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2EE4A" w14:textId="68850E8F" w:rsidR="00403BC1" w:rsidRPr="00C626E7" w:rsidRDefault="00C626E7">
      <w:pPr>
        <w:rPr>
          <w:b/>
          <w:bCs/>
          <w:sz w:val="22"/>
          <w:szCs w:val="22"/>
        </w:rPr>
      </w:pPr>
      <w:r w:rsidRPr="00C626E7">
        <w:rPr>
          <w:b/>
          <w:bCs/>
          <w:sz w:val="22"/>
          <w:szCs w:val="22"/>
        </w:rPr>
        <w:t>Willian Natori</w:t>
      </w:r>
      <w:r w:rsidR="00423763" w:rsidRPr="00C626E7">
        <w:rPr>
          <w:b/>
          <w:bCs/>
          <w:sz w:val="22"/>
          <w:szCs w:val="22"/>
        </w:rPr>
        <w:t xml:space="preserve">  (DF</w:t>
      </w:r>
      <w:r w:rsidRPr="00C626E7">
        <w:rPr>
          <w:b/>
          <w:bCs/>
          <w:sz w:val="22"/>
          <w:szCs w:val="22"/>
        </w:rPr>
        <w:t>MC</w:t>
      </w:r>
      <w:r w:rsidR="00423763" w:rsidRPr="00C626E7">
        <w:rPr>
          <w:b/>
          <w:bCs/>
          <w:sz w:val="22"/>
          <w:szCs w:val="22"/>
        </w:rPr>
        <w:t xml:space="preserve"> – sala</w:t>
      </w:r>
      <w:r w:rsidRPr="00C626E7">
        <w:rPr>
          <w:b/>
          <w:bCs/>
          <w:sz w:val="22"/>
          <w:szCs w:val="22"/>
        </w:rPr>
        <w:t xml:space="preserve"> 233</w:t>
      </w:r>
      <w:r w:rsidR="00423763" w:rsidRPr="00C626E7">
        <w:rPr>
          <w:b/>
          <w:bCs/>
          <w:sz w:val="22"/>
          <w:szCs w:val="22"/>
        </w:rPr>
        <w:t>)</w:t>
      </w:r>
    </w:p>
    <w:p w14:paraId="12867A57" w14:textId="2D7DF816" w:rsidR="00403BC1" w:rsidRPr="00C626E7" w:rsidRDefault="00403BC1">
      <w:pPr>
        <w:rPr>
          <w:sz w:val="22"/>
          <w:szCs w:val="22"/>
        </w:rPr>
      </w:pPr>
      <w:r w:rsidRPr="00C626E7">
        <w:rPr>
          <w:sz w:val="22"/>
          <w:szCs w:val="22"/>
        </w:rPr>
        <w:t xml:space="preserve">e-mail: </w:t>
      </w:r>
      <w:hyperlink r:id="rId7" w:history="1">
        <w:r w:rsidR="00C626E7" w:rsidRPr="00C626E7">
          <w:rPr>
            <w:rStyle w:val="Hyperlink"/>
            <w:sz w:val="22"/>
            <w:szCs w:val="22"/>
          </w:rPr>
          <w:t>natori@unicamp.br</w:t>
        </w:r>
      </w:hyperlink>
      <w:r w:rsidRPr="00C626E7">
        <w:rPr>
          <w:sz w:val="22"/>
          <w:szCs w:val="22"/>
        </w:rPr>
        <w:t xml:space="preserve"> </w:t>
      </w:r>
    </w:p>
    <w:p w14:paraId="4C695C2D" w14:textId="0E312132" w:rsidR="00403BC1" w:rsidRPr="00C626E7" w:rsidRDefault="00442097">
      <w:pPr>
        <w:rPr>
          <w:sz w:val="22"/>
          <w:szCs w:val="22"/>
        </w:rPr>
      </w:pPr>
      <w:hyperlink r:id="rId8" w:history="1">
        <w:r w:rsidRPr="00C626E7">
          <w:rPr>
            <w:rStyle w:val="Hyperlink"/>
            <w:sz w:val="22"/>
            <w:szCs w:val="22"/>
          </w:rPr>
          <w:t>http://sites.ifi.unicamp.br/</w:t>
        </w:r>
        <w:r w:rsidR="00C626E7" w:rsidRPr="00C626E7">
          <w:rPr>
            <w:rStyle w:val="Hyperlink"/>
            <w:sz w:val="22"/>
            <w:szCs w:val="22"/>
          </w:rPr>
          <w:t>na</w:t>
        </w:r>
        <w:r w:rsidR="00C626E7">
          <w:rPr>
            <w:rStyle w:val="Hyperlink"/>
            <w:sz w:val="22"/>
            <w:szCs w:val="22"/>
          </w:rPr>
          <w:t>tori</w:t>
        </w:r>
      </w:hyperlink>
      <w:r w:rsidRPr="00C626E7">
        <w:rPr>
          <w:sz w:val="22"/>
          <w:szCs w:val="22"/>
        </w:rPr>
        <w:t xml:space="preserve"> </w:t>
      </w:r>
      <w:r w:rsidR="00403BC1" w:rsidRPr="00C626E7">
        <w:rPr>
          <w:sz w:val="22"/>
          <w:szCs w:val="22"/>
        </w:rPr>
        <w:t xml:space="preserve"> </w:t>
      </w:r>
    </w:p>
    <w:p w14:paraId="68E4E3ED" w14:textId="77777777" w:rsidR="00403BC1" w:rsidRPr="00C626E7" w:rsidRDefault="00403BC1">
      <w:pPr>
        <w:rPr>
          <w:sz w:val="20"/>
          <w:szCs w:val="20"/>
        </w:rPr>
      </w:pPr>
    </w:p>
    <w:p w14:paraId="14D154A2" w14:textId="1417961C" w:rsidR="004E5DD5" w:rsidRPr="00C626E7" w:rsidRDefault="004E5DD5">
      <w:pPr>
        <w:rPr>
          <w:sz w:val="20"/>
          <w:szCs w:val="20"/>
        </w:rPr>
      </w:pPr>
    </w:p>
    <w:tbl>
      <w:tblPr>
        <w:tblW w:w="6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1984"/>
      </w:tblGrid>
      <w:tr w:rsidR="00252C25" w:rsidRPr="003A0AC8" w14:paraId="70C3D117" w14:textId="77777777" w:rsidTr="00252C25">
        <w:tc>
          <w:tcPr>
            <w:tcW w:w="4390" w:type="dxa"/>
            <w:shd w:val="clear" w:color="auto" w:fill="C00000"/>
          </w:tcPr>
          <w:p w14:paraId="0639DFB8" w14:textId="3C2EC55F" w:rsidR="00252C25" w:rsidRPr="00252C25" w:rsidRDefault="00252C25" w:rsidP="006E4C57">
            <w:pPr>
              <w:rPr>
                <w:b/>
                <w:sz w:val="22"/>
                <w:szCs w:val="22"/>
                <w:lang w:val="pt-BR"/>
              </w:rPr>
            </w:pPr>
            <w:r w:rsidRPr="00252C25">
              <w:rPr>
                <w:b/>
                <w:sz w:val="22"/>
                <w:szCs w:val="22"/>
                <w:lang w:val="pt-BR"/>
              </w:rPr>
              <w:t>Ementa</w:t>
            </w:r>
          </w:p>
        </w:tc>
        <w:tc>
          <w:tcPr>
            <w:tcW w:w="1984" w:type="dxa"/>
            <w:shd w:val="clear" w:color="auto" w:fill="C00000"/>
          </w:tcPr>
          <w:p w14:paraId="75483F34" w14:textId="5048C37C" w:rsidR="00252C25" w:rsidRPr="00252C25" w:rsidRDefault="00252C25" w:rsidP="006E4C57">
            <w:pPr>
              <w:rPr>
                <w:b/>
                <w:sz w:val="22"/>
                <w:szCs w:val="22"/>
                <w:lang w:val="pt-BR"/>
              </w:rPr>
            </w:pPr>
            <w:r w:rsidRPr="00252C25">
              <w:rPr>
                <w:b/>
                <w:sz w:val="22"/>
                <w:szCs w:val="22"/>
                <w:lang w:val="pt-BR"/>
              </w:rPr>
              <w:t>Livro/cap.</w:t>
            </w:r>
          </w:p>
        </w:tc>
      </w:tr>
      <w:tr w:rsidR="00252C25" w:rsidRPr="003A0AC8" w14:paraId="7BD54CDE" w14:textId="77777777" w:rsidTr="00252C25">
        <w:tc>
          <w:tcPr>
            <w:tcW w:w="4390" w:type="dxa"/>
            <w:shd w:val="clear" w:color="auto" w:fill="FFFF00"/>
          </w:tcPr>
          <w:p w14:paraId="6E3232EA" w14:textId="4320B242" w:rsidR="00252C25" w:rsidRPr="00252C25" w:rsidRDefault="00252C25" w:rsidP="0091612A">
            <w:pPr>
              <w:rPr>
                <w:bCs/>
                <w:sz w:val="22"/>
                <w:szCs w:val="22"/>
                <w:lang w:val="pt-BR"/>
              </w:rPr>
            </w:pPr>
            <w:r w:rsidRPr="00252C25">
              <w:rPr>
                <w:bCs/>
                <w:sz w:val="22"/>
                <w:szCs w:val="22"/>
                <w:lang w:val="pt-BR"/>
              </w:rPr>
              <w:t xml:space="preserve">Mecânica Newtoniana de partícula única – Força dependente de v. </w:t>
            </w:r>
          </w:p>
        </w:tc>
        <w:tc>
          <w:tcPr>
            <w:tcW w:w="1984" w:type="dxa"/>
            <w:shd w:val="clear" w:color="auto" w:fill="FFFF00"/>
          </w:tcPr>
          <w:p w14:paraId="16D81CCB" w14:textId="354B4A0E" w:rsidR="00252C25" w:rsidRPr="00252C25" w:rsidRDefault="00252C25" w:rsidP="0091612A">
            <w:pPr>
              <w:rPr>
                <w:bCs/>
                <w:sz w:val="22"/>
                <w:szCs w:val="22"/>
                <w:lang w:val="pt-BR"/>
              </w:rPr>
            </w:pPr>
            <w:r w:rsidRPr="00252C25">
              <w:rPr>
                <w:bCs/>
                <w:sz w:val="22"/>
                <w:szCs w:val="22"/>
                <w:lang w:val="pt-BR"/>
              </w:rPr>
              <w:t>TM cap. 2</w:t>
            </w:r>
          </w:p>
        </w:tc>
      </w:tr>
      <w:tr w:rsidR="00252C25" w:rsidRPr="003A0AC8" w14:paraId="782D2959" w14:textId="77777777" w:rsidTr="00252C25">
        <w:tc>
          <w:tcPr>
            <w:tcW w:w="4390" w:type="dxa"/>
            <w:shd w:val="clear" w:color="auto" w:fill="FFFF00"/>
          </w:tcPr>
          <w:p w14:paraId="3F69CB39" w14:textId="0CEFDC93" w:rsidR="00252C25" w:rsidRPr="00252C25" w:rsidRDefault="00252C25" w:rsidP="0091612A">
            <w:pPr>
              <w:rPr>
                <w:bCs/>
                <w:sz w:val="22"/>
                <w:szCs w:val="22"/>
                <w:lang w:val="pt-BR"/>
              </w:rPr>
            </w:pPr>
            <w:r w:rsidRPr="00252C25">
              <w:rPr>
                <w:bCs/>
                <w:sz w:val="22"/>
                <w:szCs w:val="22"/>
                <w:lang w:val="pt-BR"/>
              </w:rPr>
              <w:t>Força dependente da posição – método da energia</w:t>
            </w:r>
          </w:p>
        </w:tc>
        <w:tc>
          <w:tcPr>
            <w:tcW w:w="1984" w:type="dxa"/>
            <w:shd w:val="clear" w:color="auto" w:fill="FFFF00"/>
          </w:tcPr>
          <w:p w14:paraId="58A6202C" w14:textId="014FEA18" w:rsidR="00252C25" w:rsidRPr="00252C25" w:rsidRDefault="00252C25" w:rsidP="0091612A">
            <w:pPr>
              <w:rPr>
                <w:bCs/>
                <w:sz w:val="22"/>
                <w:szCs w:val="22"/>
                <w:lang w:val="pt-BR"/>
              </w:rPr>
            </w:pPr>
            <w:r w:rsidRPr="00252C25">
              <w:rPr>
                <w:bCs/>
                <w:sz w:val="22"/>
                <w:szCs w:val="22"/>
                <w:lang w:val="pt-BR"/>
              </w:rPr>
              <w:t>TM cap. 2</w:t>
            </w:r>
          </w:p>
        </w:tc>
      </w:tr>
      <w:tr w:rsidR="002F5F7B" w:rsidRPr="003A0AC8" w14:paraId="4F8DB911" w14:textId="77777777" w:rsidTr="00252C25">
        <w:tc>
          <w:tcPr>
            <w:tcW w:w="4390" w:type="dxa"/>
            <w:shd w:val="clear" w:color="auto" w:fill="FFFF00"/>
          </w:tcPr>
          <w:p w14:paraId="688FDFAA" w14:textId="4142996C" w:rsidR="002F5F7B" w:rsidRPr="00252C25" w:rsidRDefault="002F5F7B" w:rsidP="002F5F7B">
            <w:pPr>
              <w:rPr>
                <w:bCs/>
                <w:sz w:val="22"/>
                <w:szCs w:val="22"/>
                <w:lang w:val="pt-BR"/>
              </w:rPr>
            </w:pPr>
            <w:r w:rsidRPr="00252C25">
              <w:rPr>
                <w:bCs/>
                <w:sz w:val="22"/>
                <w:szCs w:val="22"/>
                <w:lang w:val="pt-BR"/>
              </w:rPr>
              <w:t>Oscilador Harmônico Simples e Amortecido</w:t>
            </w:r>
          </w:p>
        </w:tc>
        <w:tc>
          <w:tcPr>
            <w:tcW w:w="1984" w:type="dxa"/>
            <w:shd w:val="clear" w:color="auto" w:fill="FFFF00"/>
          </w:tcPr>
          <w:p w14:paraId="72845F83" w14:textId="33048E57" w:rsidR="002F5F7B" w:rsidRPr="00252C25" w:rsidRDefault="002F5F7B" w:rsidP="002F5F7B">
            <w:pPr>
              <w:rPr>
                <w:bCs/>
                <w:sz w:val="22"/>
                <w:szCs w:val="22"/>
                <w:lang w:val="pt-BR"/>
              </w:rPr>
            </w:pPr>
            <w:r w:rsidRPr="00252C25">
              <w:rPr>
                <w:bCs/>
                <w:sz w:val="22"/>
                <w:szCs w:val="22"/>
                <w:lang w:val="pt-BR"/>
              </w:rPr>
              <w:t>TM cap. 3</w:t>
            </w:r>
          </w:p>
        </w:tc>
      </w:tr>
      <w:tr w:rsidR="002F5F7B" w:rsidRPr="003A0AC8" w14:paraId="2CC59B2F" w14:textId="77777777" w:rsidTr="00252C25">
        <w:tc>
          <w:tcPr>
            <w:tcW w:w="4390" w:type="dxa"/>
            <w:shd w:val="clear" w:color="auto" w:fill="FFFF00"/>
          </w:tcPr>
          <w:p w14:paraId="1642D9FA" w14:textId="50D56BBB" w:rsidR="002F5F7B" w:rsidRPr="00252C25" w:rsidRDefault="002F5F7B" w:rsidP="002F5F7B">
            <w:pPr>
              <w:rPr>
                <w:bCs/>
                <w:sz w:val="22"/>
                <w:szCs w:val="22"/>
                <w:lang w:val="pt-BR"/>
              </w:rPr>
            </w:pPr>
            <w:r w:rsidRPr="00252C25">
              <w:rPr>
                <w:bCs/>
                <w:sz w:val="22"/>
                <w:szCs w:val="22"/>
                <w:lang w:val="pt-BR"/>
              </w:rPr>
              <w:t>O.H. Forçado – Princípio da superposição – Força impulsiva</w:t>
            </w:r>
          </w:p>
        </w:tc>
        <w:tc>
          <w:tcPr>
            <w:tcW w:w="1984" w:type="dxa"/>
            <w:shd w:val="clear" w:color="auto" w:fill="FFFF00"/>
          </w:tcPr>
          <w:p w14:paraId="1DB11028" w14:textId="2692D3C1" w:rsidR="002F5F7B" w:rsidRPr="00252C25" w:rsidRDefault="002F5F7B" w:rsidP="002F5F7B">
            <w:pPr>
              <w:rPr>
                <w:bCs/>
                <w:sz w:val="22"/>
                <w:szCs w:val="22"/>
                <w:lang w:val="pt-BR"/>
              </w:rPr>
            </w:pPr>
            <w:r w:rsidRPr="00252C25">
              <w:rPr>
                <w:bCs/>
                <w:sz w:val="22"/>
                <w:szCs w:val="22"/>
                <w:lang w:val="pt-BR"/>
              </w:rPr>
              <w:t>TM cap. 3</w:t>
            </w:r>
          </w:p>
        </w:tc>
      </w:tr>
      <w:tr w:rsidR="002F5F7B" w:rsidRPr="003A0AC8" w14:paraId="0FB423CA" w14:textId="77777777" w:rsidTr="00252C25">
        <w:tc>
          <w:tcPr>
            <w:tcW w:w="4390" w:type="dxa"/>
            <w:shd w:val="clear" w:color="auto" w:fill="00FFCC"/>
          </w:tcPr>
          <w:p w14:paraId="57E11768" w14:textId="26E33A78" w:rsidR="002F5F7B" w:rsidRPr="00252C25" w:rsidRDefault="002F5F7B" w:rsidP="002F5F7B">
            <w:pPr>
              <w:rPr>
                <w:bCs/>
                <w:sz w:val="22"/>
                <w:szCs w:val="22"/>
                <w:lang w:val="pt-BR"/>
              </w:rPr>
            </w:pPr>
            <w:r w:rsidRPr="00252C25">
              <w:rPr>
                <w:bCs/>
                <w:sz w:val="22"/>
                <w:szCs w:val="22"/>
                <w:lang w:val="pt-BR"/>
              </w:rPr>
              <w:t xml:space="preserve">Sistemas de partículas – Leis de conservação </w:t>
            </w:r>
          </w:p>
        </w:tc>
        <w:tc>
          <w:tcPr>
            <w:tcW w:w="1984" w:type="dxa"/>
            <w:shd w:val="clear" w:color="auto" w:fill="00FFCC"/>
          </w:tcPr>
          <w:p w14:paraId="714BE6B7" w14:textId="096EE281" w:rsidR="002F5F7B" w:rsidRPr="00252C25" w:rsidRDefault="002F5F7B" w:rsidP="002F5F7B">
            <w:pPr>
              <w:rPr>
                <w:bCs/>
                <w:sz w:val="22"/>
                <w:szCs w:val="22"/>
                <w:lang w:val="pt-BR"/>
              </w:rPr>
            </w:pPr>
            <w:r w:rsidRPr="00252C25">
              <w:rPr>
                <w:bCs/>
                <w:sz w:val="22"/>
                <w:szCs w:val="22"/>
                <w:lang w:val="pt-BR"/>
              </w:rPr>
              <w:t>S, cap. 4 TM, cap 9</w:t>
            </w:r>
          </w:p>
        </w:tc>
      </w:tr>
      <w:tr w:rsidR="002F5F7B" w:rsidRPr="003A0AC8" w14:paraId="0B8B6E86" w14:textId="77777777" w:rsidTr="00252C25">
        <w:tc>
          <w:tcPr>
            <w:tcW w:w="4390" w:type="dxa"/>
            <w:shd w:val="clear" w:color="auto" w:fill="00FFCC"/>
          </w:tcPr>
          <w:p w14:paraId="4CFC98C5" w14:textId="75F32FB8" w:rsidR="002F5F7B" w:rsidRPr="00252C25" w:rsidRDefault="002F5F7B" w:rsidP="002F5F7B">
            <w:pPr>
              <w:rPr>
                <w:bCs/>
                <w:sz w:val="22"/>
                <w:szCs w:val="22"/>
                <w:lang w:val="pt-BR"/>
              </w:rPr>
            </w:pPr>
            <w:r w:rsidRPr="00252C25">
              <w:rPr>
                <w:bCs/>
                <w:sz w:val="22"/>
                <w:szCs w:val="22"/>
                <w:lang w:val="pt-BR"/>
              </w:rPr>
              <w:t>Giroscópio e introdução ao corpo rígido</w:t>
            </w:r>
          </w:p>
        </w:tc>
        <w:tc>
          <w:tcPr>
            <w:tcW w:w="1984" w:type="dxa"/>
            <w:shd w:val="clear" w:color="auto" w:fill="00FFCC"/>
          </w:tcPr>
          <w:p w14:paraId="117DA053" w14:textId="43F69004" w:rsidR="002F5F7B" w:rsidRPr="00252C25" w:rsidRDefault="002F5F7B" w:rsidP="002F5F7B">
            <w:pPr>
              <w:rPr>
                <w:bCs/>
                <w:sz w:val="22"/>
                <w:szCs w:val="22"/>
                <w:lang w:val="pt-BR"/>
              </w:rPr>
            </w:pPr>
            <w:r w:rsidRPr="00252C25">
              <w:rPr>
                <w:bCs/>
                <w:sz w:val="22"/>
                <w:szCs w:val="22"/>
                <w:lang w:val="pt-BR"/>
              </w:rPr>
              <w:t>S, cap. 4 TM, cap 9</w:t>
            </w:r>
          </w:p>
        </w:tc>
      </w:tr>
      <w:tr w:rsidR="002F5F7B" w:rsidRPr="003A0AC8" w14:paraId="27CCE692" w14:textId="77777777" w:rsidTr="00252C25">
        <w:tc>
          <w:tcPr>
            <w:tcW w:w="4390" w:type="dxa"/>
            <w:shd w:val="clear" w:color="auto" w:fill="00FFCC"/>
          </w:tcPr>
          <w:p w14:paraId="658BDF83" w14:textId="491BE333" w:rsidR="002F5F7B" w:rsidRPr="00252C25" w:rsidRDefault="002F5F7B" w:rsidP="002F5F7B">
            <w:pPr>
              <w:rPr>
                <w:bCs/>
                <w:sz w:val="22"/>
                <w:szCs w:val="22"/>
                <w:lang w:val="pt-BR"/>
              </w:rPr>
            </w:pPr>
            <w:r w:rsidRPr="00252C25">
              <w:rPr>
                <w:bCs/>
                <w:sz w:val="22"/>
                <w:szCs w:val="22"/>
                <w:lang w:val="pt-BR"/>
              </w:rPr>
              <w:t>Momento de inércia e introdução a rotação de corpo rígido</w:t>
            </w:r>
          </w:p>
        </w:tc>
        <w:tc>
          <w:tcPr>
            <w:tcW w:w="1984" w:type="dxa"/>
            <w:shd w:val="clear" w:color="auto" w:fill="00FFCC"/>
          </w:tcPr>
          <w:p w14:paraId="1356D09D" w14:textId="77777777" w:rsidR="002F5F7B" w:rsidRPr="00252C25" w:rsidRDefault="002F5F7B" w:rsidP="002F5F7B">
            <w:pPr>
              <w:rPr>
                <w:bCs/>
                <w:sz w:val="22"/>
                <w:szCs w:val="22"/>
                <w:lang w:val="pt-BR"/>
              </w:rPr>
            </w:pPr>
            <w:r w:rsidRPr="00252C25">
              <w:rPr>
                <w:bCs/>
                <w:sz w:val="22"/>
                <w:szCs w:val="22"/>
                <w:lang w:val="pt-BR"/>
              </w:rPr>
              <w:t>S, cap. 5</w:t>
            </w:r>
          </w:p>
          <w:p w14:paraId="420A9A4D" w14:textId="3910077A" w:rsidR="002F5F7B" w:rsidRPr="00252C25" w:rsidRDefault="002F5F7B" w:rsidP="002F5F7B">
            <w:pPr>
              <w:rPr>
                <w:bCs/>
                <w:sz w:val="22"/>
                <w:szCs w:val="22"/>
                <w:lang w:val="pt-BR"/>
              </w:rPr>
            </w:pPr>
            <w:r w:rsidRPr="00252C25">
              <w:rPr>
                <w:bCs/>
                <w:sz w:val="22"/>
                <w:szCs w:val="22"/>
                <w:lang w:val="pt-BR"/>
              </w:rPr>
              <w:t>TM, cap. 11</w:t>
            </w:r>
          </w:p>
        </w:tc>
      </w:tr>
      <w:tr w:rsidR="002F5F7B" w:rsidRPr="003A0AC8" w14:paraId="57DE2FB7" w14:textId="77777777" w:rsidTr="00252C25">
        <w:tc>
          <w:tcPr>
            <w:tcW w:w="4390" w:type="dxa"/>
            <w:shd w:val="clear" w:color="auto" w:fill="00FFCC"/>
          </w:tcPr>
          <w:p w14:paraId="3A3CBDC5" w14:textId="3EE8136D" w:rsidR="002F5F7B" w:rsidRPr="00252C25" w:rsidRDefault="002F5F7B" w:rsidP="002F5F7B">
            <w:pPr>
              <w:rPr>
                <w:bCs/>
                <w:sz w:val="22"/>
                <w:szCs w:val="22"/>
                <w:lang w:val="pt-BR"/>
              </w:rPr>
            </w:pPr>
            <w:r w:rsidRPr="00252C25">
              <w:rPr>
                <w:bCs/>
                <w:sz w:val="22"/>
                <w:szCs w:val="22"/>
                <w:lang w:val="pt-BR"/>
              </w:rPr>
              <w:t>Rotação de um corpo rígido em torno de um eixo</w:t>
            </w:r>
          </w:p>
        </w:tc>
        <w:tc>
          <w:tcPr>
            <w:tcW w:w="1984" w:type="dxa"/>
            <w:shd w:val="clear" w:color="auto" w:fill="00FFCC"/>
          </w:tcPr>
          <w:p w14:paraId="3D0304C3" w14:textId="77777777" w:rsidR="002F5F7B" w:rsidRPr="00252C25" w:rsidRDefault="002F5F7B" w:rsidP="002F5F7B">
            <w:pPr>
              <w:rPr>
                <w:bCs/>
                <w:sz w:val="22"/>
                <w:szCs w:val="22"/>
                <w:lang w:val="pt-BR"/>
              </w:rPr>
            </w:pPr>
            <w:r w:rsidRPr="00252C25">
              <w:rPr>
                <w:bCs/>
                <w:sz w:val="22"/>
                <w:szCs w:val="22"/>
                <w:lang w:val="pt-BR"/>
              </w:rPr>
              <w:t>S, cap. 5</w:t>
            </w:r>
          </w:p>
          <w:p w14:paraId="4749021D" w14:textId="37DA7A64" w:rsidR="002F5F7B" w:rsidRPr="00252C25" w:rsidRDefault="002F5F7B" w:rsidP="002F5F7B">
            <w:pPr>
              <w:rPr>
                <w:bCs/>
                <w:sz w:val="22"/>
                <w:szCs w:val="22"/>
                <w:lang w:val="pt-BR"/>
              </w:rPr>
            </w:pPr>
            <w:r w:rsidRPr="00252C25">
              <w:rPr>
                <w:bCs/>
                <w:sz w:val="22"/>
                <w:szCs w:val="22"/>
                <w:lang w:val="pt-BR"/>
              </w:rPr>
              <w:t>TM, cap. 11</w:t>
            </w:r>
          </w:p>
        </w:tc>
      </w:tr>
      <w:tr w:rsidR="002F5F7B" w:rsidRPr="003A0AC8" w14:paraId="7AD354AE" w14:textId="77777777" w:rsidTr="00252C25">
        <w:tc>
          <w:tcPr>
            <w:tcW w:w="4390" w:type="dxa"/>
            <w:shd w:val="clear" w:color="auto" w:fill="00FFCC"/>
          </w:tcPr>
          <w:p w14:paraId="098F589D" w14:textId="1111761C" w:rsidR="002F5F7B" w:rsidRPr="00252C25" w:rsidRDefault="002F5F7B" w:rsidP="002F5F7B">
            <w:pPr>
              <w:rPr>
                <w:bCs/>
                <w:sz w:val="22"/>
                <w:szCs w:val="22"/>
                <w:lang w:val="pt-BR"/>
              </w:rPr>
            </w:pPr>
            <w:r w:rsidRPr="00252C25">
              <w:rPr>
                <w:bCs/>
                <w:sz w:val="22"/>
                <w:szCs w:val="22"/>
                <w:lang w:val="pt-BR"/>
              </w:rPr>
              <w:t>Gravitação universal, força das marés</w:t>
            </w:r>
          </w:p>
        </w:tc>
        <w:tc>
          <w:tcPr>
            <w:tcW w:w="1984" w:type="dxa"/>
            <w:shd w:val="clear" w:color="auto" w:fill="00FFCC"/>
          </w:tcPr>
          <w:p w14:paraId="5B472925" w14:textId="222C6B8A" w:rsidR="002F5F7B" w:rsidRPr="00252C25" w:rsidRDefault="002F5F7B" w:rsidP="002F5F7B">
            <w:pPr>
              <w:rPr>
                <w:bCs/>
                <w:sz w:val="22"/>
                <w:szCs w:val="22"/>
                <w:lang w:val="pt-BR"/>
              </w:rPr>
            </w:pPr>
            <w:r w:rsidRPr="00252C25">
              <w:rPr>
                <w:bCs/>
                <w:sz w:val="22"/>
                <w:szCs w:val="22"/>
                <w:lang w:val="pt-BR"/>
              </w:rPr>
              <w:t>TM, cap 5</w:t>
            </w:r>
          </w:p>
        </w:tc>
      </w:tr>
      <w:tr w:rsidR="002F5F7B" w:rsidRPr="003A0AC8" w14:paraId="3B286E7B" w14:textId="77777777" w:rsidTr="00252C25">
        <w:tc>
          <w:tcPr>
            <w:tcW w:w="4390" w:type="dxa"/>
            <w:shd w:val="clear" w:color="auto" w:fill="00FFCC"/>
          </w:tcPr>
          <w:p w14:paraId="62DE5430" w14:textId="15F5C84A" w:rsidR="002F5F7B" w:rsidRPr="00252C25" w:rsidRDefault="002F5F7B" w:rsidP="002F5F7B">
            <w:pPr>
              <w:rPr>
                <w:bCs/>
                <w:sz w:val="22"/>
                <w:szCs w:val="22"/>
                <w:lang w:val="pt-BR"/>
              </w:rPr>
            </w:pPr>
            <w:r w:rsidRPr="00252C25">
              <w:rPr>
                <w:bCs/>
                <w:sz w:val="22"/>
                <w:szCs w:val="22"/>
                <w:lang w:val="pt-BR"/>
              </w:rPr>
              <w:t>Gravitação universal, equação de Poisson</w:t>
            </w:r>
          </w:p>
        </w:tc>
        <w:tc>
          <w:tcPr>
            <w:tcW w:w="1984" w:type="dxa"/>
            <w:shd w:val="clear" w:color="auto" w:fill="00FFCC"/>
          </w:tcPr>
          <w:p w14:paraId="06508E02" w14:textId="1C992914" w:rsidR="002F5F7B" w:rsidRPr="00252C25" w:rsidRDefault="002F5F7B" w:rsidP="002F5F7B">
            <w:pPr>
              <w:rPr>
                <w:bCs/>
                <w:sz w:val="22"/>
                <w:szCs w:val="22"/>
                <w:lang w:val="pt-BR"/>
              </w:rPr>
            </w:pPr>
            <w:r w:rsidRPr="00252C25">
              <w:rPr>
                <w:bCs/>
                <w:sz w:val="22"/>
                <w:szCs w:val="22"/>
                <w:lang w:val="pt-BR"/>
              </w:rPr>
              <w:t xml:space="preserve">TM, cap 5 </w:t>
            </w:r>
          </w:p>
        </w:tc>
      </w:tr>
      <w:tr w:rsidR="002F5F7B" w:rsidRPr="003A0AC8" w14:paraId="224DD179" w14:textId="77777777" w:rsidTr="00B264D8">
        <w:tc>
          <w:tcPr>
            <w:tcW w:w="4390" w:type="dxa"/>
            <w:shd w:val="clear" w:color="auto" w:fill="00FF00"/>
          </w:tcPr>
          <w:p w14:paraId="758CC319" w14:textId="2FC936DD" w:rsidR="002F5F7B" w:rsidRPr="00252C25" w:rsidRDefault="002F5F7B" w:rsidP="002F5F7B">
            <w:pPr>
              <w:rPr>
                <w:bCs/>
                <w:sz w:val="22"/>
                <w:szCs w:val="22"/>
                <w:lang w:val="pt-BR"/>
              </w:rPr>
            </w:pPr>
            <w:r w:rsidRPr="00252C25">
              <w:rPr>
                <w:bCs/>
                <w:sz w:val="22"/>
                <w:szCs w:val="22"/>
                <w:lang w:val="pt-BR"/>
              </w:rPr>
              <w:t>Cálculo Variacional, Equação de Euler com uma variável/ Equação de Euler com diversas variáveis e 2ª. Forma</w:t>
            </w:r>
          </w:p>
        </w:tc>
        <w:tc>
          <w:tcPr>
            <w:tcW w:w="1984" w:type="dxa"/>
            <w:shd w:val="clear" w:color="auto" w:fill="00FF00"/>
          </w:tcPr>
          <w:p w14:paraId="34259EE7" w14:textId="521AB8C5" w:rsidR="002F5F7B" w:rsidRPr="00252C25" w:rsidRDefault="002F5F7B" w:rsidP="002F5F7B">
            <w:pPr>
              <w:rPr>
                <w:bCs/>
                <w:sz w:val="22"/>
                <w:szCs w:val="22"/>
                <w:lang w:val="pt-BR"/>
              </w:rPr>
            </w:pPr>
            <w:r w:rsidRPr="00252C25">
              <w:rPr>
                <w:bCs/>
                <w:sz w:val="22"/>
                <w:szCs w:val="22"/>
                <w:lang w:val="pt-BR"/>
              </w:rPr>
              <w:t>TM, cap 6</w:t>
            </w:r>
          </w:p>
        </w:tc>
      </w:tr>
      <w:tr w:rsidR="002F5F7B" w:rsidRPr="003A0AC8" w14:paraId="00556F92" w14:textId="77777777" w:rsidTr="00B264D8">
        <w:tc>
          <w:tcPr>
            <w:tcW w:w="4390" w:type="dxa"/>
            <w:shd w:val="clear" w:color="auto" w:fill="00FF00"/>
          </w:tcPr>
          <w:p w14:paraId="5A520E20" w14:textId="45E54618" w:rsidR="002F5F7B" w:rsidRPr="00252C25" w:rsidRDefault="002F5F7B" w:rsidP="002F5F7B">
            <w:pPr>
              <w:rPr>
                <w:bCs/>
                <w:sz w:val="22"/>
                <w:szCs w:val="22"/>
                <w:lang w:val="pt-BR"/>
              </w:rPr>
            </w:pPr>
            <w:r w:rsidRPr="00252C25">
              <w:rPr>
                <w:bCs/>
                <w:sz w:val="22"/>
                <w:szCs w:val="22"/>
                <w:lang w:val="pt-BR"/>
              </w:rPr>
              <w:t>Equação de Euler com vínculo</w:t>
            </w:r>
          </w:p>
        </w:tc>
        <w:tc>
          <w:tcPr>
            <w:tcW w:w="1984" w:type="dxa"/>
            <w:shd w:val="clear" w:color="auto" w:fill="00FF00"/>
          </w:tcPr>
          <w:p w14:paraId="18F4BF23" w14:textId="6CC8D9F6" w:rsidR="002F5F7B" w:rsidRPr="00252C25" w:rsidRDefault="002F5F7B" w:rsidP="002F5F7B">
            <w:pPr>
              <w:rPr>
                <w:bCs/>
                <w:sz w:val="22"/>
                <w:szCs w:val="22"/>
                <w:lang w:val="pt-BR"/>
              </w:rPr>
            </w:pPr>
            <w:r w:rsidRPr="00252C25">
              <w:rPr>
                <w:bCs/>
                <w:sz w:val="22"/>
                <w:szCs w:val="22"/>
                <w:lang w:val="pt-BR"/>
              </w:rPr>
              <w:t xml:space="preserve">TM, cap 6 </w:t>
            </w:r>
          </w:p>
        </w:tc>
      </w:tr>
      <w:tr w:rsidR="002F5F7B" w:rsidRPr="003A0AC8" w14:paraId="55E99547" w14:textId="77777777" w:rsidTr="00B264D8">
        <w:tc>
          <w:tcPr>
            <w:tcW w:w="4390" w:type="dxa"/>
            <w:shd w:val="clear" w:color="auto" w:fill="00FF00"/>
          </w:tcPr>
          <w:p w14:paraId="70A53971" w14:textId="1515E239" w:rsidR="002F5F7B" w:rsidRPr="00252C25" w:rsidRDefault="002F5F7B" w:rsidP="002F5F7B">
            <w:pPr>
              <w:rPr>
                <w:bCs/>
                <w:sz w:val="22"/>
                <w:szCs w:val="22"/>
                <w:lang w:val="pt-BR"/>
              </w:rPr>
            </w:pPr>
            <w:r w:rsidRPr="00252C25">
              <w:rPr>
                <w:bCs/>
                <w:sz w:val="22"/>
                <w:szCs w:val="22"/>
                <w:lang w:val="pt-BR"/>
              </w:rPr>
              <w:t>Princípio de Hamilton/Equações de Euler Lagrange e coordenadas generalizadas</w:t>
            </w:r>
          </w:p>
        </w:tc>
        <w:tc>
          <w:tcPr>
            <w:tcW w:w="1984" w:type="dxa"/>
            <w:shd w:val="clear" w:color="auto" w:fill="00FF00"/>
          </w:tcPr>
          <w:p w14:paraId="0D998756" w14:textId="47A34B6F" w:rsidR="002F5F7B" w:rsidRPr="00252C25" w:rsidRDefault="002F5F7B" w:rsidP="002F5F7B">
            <w:pPr>
              <w:rPr>
                <w:bCs/>
                <w:sz w:val="22"/>
                <w:szCs w:val="22"/>
                <w:lang w:val="pt-BR"/>
              </w:rPr>
            </w:pPr>
            <w:r w:rsidRPr="00252C25">
              <w:rPr>
                <w:bCs/>
                <w:sz w:val="22"/>
                <w:szCs w:val="22"/>
                <w:lang w:val="pt-BR"/>
              </w:rPr>
              <w:t>TM, cap 7</w:t>
            </w:r>
          </w:p>
        </w:tc>
      </w:tr>
      <w:tr w:rsidR="002F5F7B" w:rsidRPr="003A0AC8" w14:paraId="4AD99689" w14:textId="77777777" w:rsidTr="00B264D8">
        <w:tc>
          <w:tcPr>
            <w:tcW w:w="4390" w:type="dxa"/>
            <w:shd w:val="clear" w:color="auto" w:fill="00FF00"/>
          </w:tcPr>
          <w:p w14:paraId="0548B47F" w14:textId="1F37A7FB" w:rsidR="002F5F7B" w:rsidRPr="00252C25" w:rsidRDefault="002F5F7B" w:rsidP="002F5F7B">
            <w:pPr>
              <w:rPr>
                <w:bCs/>
                <w:sz w:val="22"/>
                <w:szCs w:val="22"/>
                <w:lang w:val="pt-BR"/>
              </w:rPr>
            </w:pPr>
            <w:r w:rsidRPr="00252C25">
              <w:rPr>
                <w:bCs/>
                <w:sz w:val="22"/>
                <w:szCs w:val="22"/>
                <w:lang w:val="pt-BR"/>
              </w:rPr>
              <w:t>Eq. de Lagrange com vínculos e equivalente Lagrange/Newton/ Teoremas de conservação e eq. canônicas do movimento</w:t>
            </w:r>
          </w:p>
        </w:tc>
        <w:tc>
          <w:tcPr>
            <w:tcW w:w="1984" w:type="dxa"/>
            <w:shd w:val="clear" w:color="auto" w:fill="00FF00"/>
          </w:tcPr>
          <w:p w14:paraId="5141229C" w14:textId="2C4AD7C2" w:rsidR="002F5F7B" w:rsidRPr="00252C25" w:rsidRDefault="002F5F7B" w:rsidP="002F5F7B">
            <w:pPr>
              <w:rPr>
                <w:bCs/>
                <w:sz w:val="22"/>
                <w:szCs w:val="22"/>
                <w:lang w:val="pt-BR"/>
              </w:rPr>
            </w:pPr>
            <w:r w:rsidRPr="00252C25">
              <w:rPr>
                <w:bCs/>
                <w:sz w:val="22"/>
                <w:szCs w:val="22"/>
                <w:lang w:val="pt-BR"/>
              </w:rPr>
              <w:t>TM, cap 7</w:t>
            </w:r>
          </w:p>
        </w:tc>
      </w:tr>
    </w:tbl>
    <w:p w14:paraId="67E67148" w14:textId="77777777" w:rsidR="00E41CE2" w:rsidRDefault="00E41CE2" w:rsidP="005250C0">
      <w:pPr>
        <w:jc w:val="both"/>
        <w:rPr>
          <w:rFonts w:ascii="Arial" w:hAnsi="Arial" w:cs="Arial"/>
          <w:b/>
          <w:sz w:val="22"/>
          <w:szCs w:val="22"/>
          <w:lang w:val="pt-BR"/>
        </w:rPr>
      </w:pPr>
    </w:p>
    <w:p w14:paraId="2A7614FC" w14:textId="3348C8E6" w:rsidR="00C4082A" w:rsidRPr="00FA18D2" w:rsidRDefault="00C4082A" w:rsidP="005250C0">
      <w:pPr>
        <w:jc w:val="both"/>
        <w:rPr>
          <w:sz w:val="22"/>
          <w:szCs w:val="22"/>
          <w:lang w:val="pt-BR"/>
        </w:rPr>
      </w:pPr>
      <w:r w:rsidRPr="00FA18D2">
        <w:rPr>
          <w:rFonts w:ascii="Arial" w:hAnsi="Arial" w:cs="Arial"/>
          <w:b/>
          <w:sz w:val="22"/>
          <w:szCs w:val="22"/>
          <w:lang w:val="pt-BR"/>
        </w:rPr>
        <w:t>Avaliaç</w:t>
      </w:r>
      <w:r w:rsidR="007E102E" w:rsidRPr="00FA18D2">
        <w:rPr>
          <w:rFonts w:ascii="Arial" w:hAnsi="Arial" w:cs="Arial"/>
          <w:b/>
          <w:sz w:val="22"/>
          <w:szCs w:val="22"/>
          <w:lang w:val="pt-BR"/>
        </w:rPr>
        <w:t xml:space="preserve">ões e cálculo da média final: </w:t>
      </w:r>
      <w:r w:rsidRPr="00FA18D2">
        <w:rPr>
          <w:sz w:val="22"/>
          <w:szCs w:val="22"/>
          <w:lang w:val="pt-BR"/>
        </w:rPr>
        <w:t>A avaliação</w:t>
      </w:r>
      <w:r w:rsidR="007E102E" w:rsidRPr="00FA18D2">
        <w:rPr>
          <w:sz w:val="22"/>
          <w:szCs w:val="22"/>
          <w:lang w:val="pt-BR"/>
        </w:rPr>
        <w:t xml:space="preserve"> do aluno con</w:t>
      </w:r>
      <w:r w:rsidRPr="00FA18D2">
        <w:rPr>
          <w:sz w:val="22"/>
          <w:szCs w:val="22"/>
          <w:lang w:val="pt-BR"/>
        </w:rPr>
        <w:t xml:space="preserve">tará com </w:t>
      </w:r>
      <w:r w:rsidR="00253003">
        <w:rPr>
          <w:sz w:val="22"/>
          <w:szCs w:val="22"/>
          <w:lang w:val="pt-BR"/>
        </w:rPr>
        <w:t>3</w:t>
      </w:r>
      <w:r w:rsidRPr="00FA18D2">
        <w:rPr>
          <w:sz w:val="22"/>
          <w:szCs w:val="22"/>
          <w:lang w:val="pt-BR"/>
        </w:rPr>
        <w:t xml:space="preserve"> </w:t>
      </w:r>
      <w:r w:rsidR="00253003">
        <w:rPr>
          <w:sz w:val="22"/>
          <w:szCs w:val="22"/>
          <w:lang w:val="pt-BR"/>
        </w:rPr>
        <w:t>Provas</w:t>
      </w:r>
      <w:r w:rsidRPr="00FA18D2">
        <w:rPr>
          <w:sz w:val="22"/>
          <w:szCs w:val="22"/>
          <w:lang w:val="pt-BR"/>
        </w:rPr>
        <w:t xml:space="preserve"> (</w:t>
      </w:r>
      <w:r w:rsidRPr="00FA18D2">
        <w:rPr>
          <w:i/>
          <w:sz w:val="22"/>
          <w:szCs w:val="22"/>
          <w:lang w:val="pt-BR"/>
        </w:rPr>
        <w:t>P</w:t>
      </w:r>
      <w:r w:rsidRPr="00FA18D2">
        <w:rPr>
          <w:i/>
          <w:sz w:val="22"/>
          <w:szCs w:val="22"/>
          <w:vertAlign w:val="subscript"/>
          <w:lang w:val="pt-BR"/>
        </w:rPr>
        <w:t>1</w:t>
      </w:r>
      <w:r w:rsidRPr="00FA18D2">
        <w:rPr>
          <w:i/>
          <w:sz w:val="22"/>
          <w:szCs w:val="22"/>
          <w:lang w:val="pt-BR"/>
        </w:rPr>
        <w:t>, P</w:t>
      </w:r>
      <w:r w:rsidRPr="00FA18D2">
        <w:rPr>
          <w:i/>
          <w:sz w:val="22"/>
          <w:szCs w:val="22"/>
          <w:vertAlign w:val="subscript"/>
          <w:lang w:val="pt-BR"/>
        </w:rPr>
        <w:t>2</w:t>
      </w:r>
      <w:r w:rsidRPr="00FA18D2">
        <w:rPr>
          <w:i/>
          <w:sz w:val="22"/>
          <w:szCs w:val="22"/>
          <w:lang w:val="pt-BR"/>
        </w:rPr>
        <w:t>, P</w:t>
      </w:r>
      <w:r w:rsidR="00253003">
        <w:rPr>
          <w:i/>
          <w:sz w:val="22"/>
          <w:szCs w:val="22"/>
          <w:vertAlign w:val="subscript"/>
          <w:lang w:val="pt-BR"/>
        </w:rPr>
        <w:t>3</w:t>
      </w:r>
      <w:r w:rsidRPr="00FA18D2">
        <w:rPr>
          <w:sz w:val="22"/>
          <w:szCs w:val="22"/>
          <w:lang w:val="pt-BR"/>
        </w:rPr>
        <w:t>)</w:t>
      </w:r>
      <w:r w:rsidR="00B6059B" w:rsidRPr="00FA18D2">
        <w:rPr>
          <w:sz w:val="22"/>
          <w:szCs w:val="22"/>
          <w:lang w:val="pt-BR"/>
        </w:rPr>
        <w:t xml:space="preserve">. </w:t>
      </w:r>
      <w:r w:rsidRPr="00FA18D2">
        <w:rPr>
          <w:sz w:val="22"/>
          <w:szCs w:val="22"/>
          <w:lang w:val="pt-BR"/>
        </w:rPr>
        <w:t xml:space="preserve">A </w:t>
      </w:r>
      <w:r w:rsidRPr="00FA18D2">
        <w:rPr>
          <w:i/>
          <w:sz w:val="22"/>
          <w:szCs w:val="22"/>
          <w:lang w:val="pt-BR"/>
        </w:rPr>
        <w:t>Média de Aproveitamento,</w:t>
      </w:r>
      <w:r w:rsidRPr="00FA18D2">
        <w:rPr>
          <w:sz w:val="22"/>
          <w:szCs w:val="22"/>
          <w:lang w:val="pt-BR"/>
        </w:rPr>
        <w:t xml:space="preserve"> </w:t>
      </w:r>
      <w:r w:rsidRPr="00FA18D2">
        <w:rPr>
          <w:i/>
          <w:sz w:val="22"/>
          <w:szCs w:val="22"/>
          <w:lang w:val="pt-BR"/>
        </w:rPr>
        <w:t>A</w:t>
      </w:r>
      <w:r w:rsidRPr="00FA18D2">
        <w:rPr>
          <w:sz w:val="22"/>
          <w:szCs w:val="22"/>
          <w:lang w:val="pt-BR"/>
        </w:rPr>
        <w:t xml:space="preserve">, será calculada </w:t>
      </w:r>
      <w:r w:rsidR="00253003">
        <w:rPr>
          <w:sz w:val="22"/>
          <w:szCs w:val="22"/>
          <w:lang w:val="pt-BR"/>
        </w:rPr>
        <w:t xml:space="preserve">da seguinte maneira: </w:t>
      </w:r>
    </w:p>
    <w:p w14:paraId="0F0FD241" w14:textId="06862000" w:rsidR="00C4082A" w:rsidRPr="002F5F7B" w:rsidRDefault="002F5F7B" w:rsidP="005250C0">
      <w:pPr>
        <w:jc w:val="center"/>
        <w:rPr>
          <w:sz w:val="22"/>
          <w:szCs w:val="22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2"/>
              <w:szCs w:val="22"/>
              <w:lang w:val="pt-BR"/>
            </w:rPr>
            <m:t>A</m:t>
          </m:r>
          <m:r>
            <m:rPr>
              <m:sty m:val="bi"/>
            </m:rPr>
            <w:rPr>
              <w:rFonts w:ascii="Cambria Math" w:hAnsi="Cambria Math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sz w:val="22"/>
                  <w:szCs w:val="22"/>
                  <w:lang w:val="pt-B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  <w:lang w:val="pt-BR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  <w:lang w:val="pt-BR"/>
                </w:rPr>
                <m:t>4</m:t>
              </m:r>
            </m:den>
          </m:f>
          <m:d>
            <m:dPr>
              <m:ctrlPr>
                <w:rPr>
                  <w:rFonts w:ascii="Cambria Math" w:hAnsi="Cambria Math"/>
                  <w:b/>
                  <w:i/>
                  <w:sz w:val="22"/>
                  <w:szCs w:val="22"/>
                  <w:lang w:val="pt-BR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  <w:lang w:val="pt-B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pt-BR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pt-BR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  <w:lang w:val="pt-BR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  <w:lang w:val="pt-B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pt-BR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pt-BR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  <w:lang w:val="pt-BR"/>
                </w:rPr>
                <m:t>+2×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  <w:lang w:val="pt-B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pt-BR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pt-BR"/>
                    </w:rPr>
                    <m:t>3</m:t>
                  </m:r>
                </m:sub>
              </m:sSub>
            </m:e>
          </m:d>
        </m:oMath>
      </m:oMathPara>
    </w:p>
    <w:p w14:paraId="6F7313C8" w14:textId="62865293" w:rsidR="007E102E" w:rsidRPr="002F5F7B" w:rsidRDefault="007E102E" w:rsidP="005250C0">
      <w:pPr>
        <w:ind w:left="180"/>
        <w:jc w:val="both"/>
        <w:rPr>
          <w:lang w:val="pt-BR"/>
        </w:rPr>
      </w:pPr>
    </w:p>
    <w:p w14:paraId="769EE95F" w14:textId="77777777" w:rsidR="002F5F7B" w:rsidRDefault="002F5F7B" w:rsidP="005250C0">
      <w:pPr>
        <w:ind w:left="181"/>
        <w:jc w:val="both"/>
        <w:rPr>
          <w:sz w:val="22"/>
          <w:szCs w:val="22"/>
          <w:lang w:val="pt-BR"/>
        </w:rPr>
      </w:pPr>
    </w:p>
    <w:p w14:paraId="57F3B1A6" w14:textId="30959C6E" w:rsidR="00C4082A" w:rsidRPr="00FA18D2" w:rsidRDefault="00C4082A" w:rsidP="005250C0">
      <w:pPr>
        <w:ind w:left="181"/>
        <w:jc w:val="both"/>
        <w:rPr>
          <w:sz w:val="22"/>
          <w:szCs w:val="22"/>
          <w:lang w:val="pt-BR"/>
        </w:rPr>
      </w:pPr>
      <w:r w:rsidRPr="00FA18D2">
        <w:rPr>
          <w:sz w:val="22"/>
          <w:szCs w:val="22"/>
          <w:lang w:val="pt-BR"/>
        </w:rPr>
        <w:t xml:space="preserve">Se </w:t>
      </w:r>
      <w:r w:rsidR="00E7736E" w:rsidRPr="00FA18D2">
        <w:rPr>
          <w:sz w:val="22"/>
          <w:szCs w:val="22"/>
          <w:lang w:val="pt-BR"/>
        </w:rPr>
        <w:t xml:space="preserve">A ≥ </w:t>
      </w:r>
      <w:r w:rsidR="00B6059B" w:rsidRPr="00FA18D2">
        <w:rPr>
          <w:sz w:val="22"/>
          <w:szCs w:val="22"/>
          <w:lang w:val="pt-BR"/>
        </w:rPr>
        <w:t>5</w:t>
      </w:r>
      <w:r w:rsidR="00E7736E" w:rsidRPr="00FA18D2">
        <w:rPr>
          <w:sz w:val="22"/>
          <w:szCs w:val="22"/>
          <w:lang w:val="pt-BR"/>
        </w:rPr>
        <w:t>,0 →</w:t>
      </w:r>
      <w:r w:rsidRPr="00FA18D2">
        <w:rPr>
          <w:sz w:val="22"/>
          <w:szCs w:val="22"/>
          <w:lang w:val="pt-BR"/>
        </w:rPr>
        <w:t xml:space="preserve"> o aluno será aprovado </w:t>
      </w:r>
      <w:r w:rsidR="00FC4DA9" w:rsidRPr="00FA18D2">
        <w:rPr>
          <w:sz w:val="22"/>
          <w:szCs w:val="22"/>
          <w:lang w:val="pt-BR"/>
        </w:rPr>
        <w:t>com nota final A</w:t>
      </w:r>
      <w:r w:rsidRPr="00FA18D2">
        <w:rPr>
          <w:sz w:val="22"/>
          <w:szCs w:val="22"/>
          <w:lang w:val="pt-BR"/>
        </w:rPr>
        <w:t>.</w:t>
      </w:r>
    </w:p>
    <w:p w14:paraId="4218512A" w14:textId="437FB40C" w:rsidR="00B6059B" w:rsidRPr="00FA18D2" w:rsidRDefault="00B6059B" w:rsidP="00B6059B">
      <w:pPr>
        <w:ind w:left="181"/>
        <w:jc w:val="both"/>
        <w:rPr>
          <w:sz w:val="22"/>
          <w:szCs w:val="22"/>
          <w:lang w:val="pt-BR"/>
        </w:rPr>
      </w:pPr>
      <w:r w:rsidRPr="00FA18D2">
        <w:rPr>
          <w:sz w:val="22"/>
          <w:szCs w:val="22"/>
          <w:lang w:val="pt-BR"/>
        </w:rPr>
        <w:t>Se A &lt; 2,5 → o aluno estará reprovado com nota final A.</w:t>
      </w:r>
    </w:p>
    <w:p w14:paraId="3AF314EE" w14:textId="15C328FD" w:rsidR="00C4082A" w:rsidRPr="00FA18D2" w:rsidRDefault="00C4082A" w:rsidP="005250C0">
      <w:pPr>
        <w:ind w:left="181"/>
        <w:jc w:val="both"/>
        <w:rPr>
          <w:sz w:val="22"/>
          <w:szCs w:val="22"/>
          <w:lang w:val="pt-BR"/>
        </w:rPr>
      </w:pPr>
      <w:r w:rsidRPr="00FA18D2">
        <w:rPr>
          <w:sz w:val="22"/>
          <w:szCs w:val="22"/>
          <w:lang w:val="pt-BR"/>
        </w:rPr>
        <w:t xml:space="preserve">Se </w:t>
      </w:r>
      <w:r w:rsidR="00B6059B" w:rsidRPr="00FA18D2">
        <w:rPr>
          <w:sz w:val="22"/>
          <w:szCs w:val="22"/>
          <w:lang w:val="pt-BR"/>
        </w:rPr>
        <w:t xml:space="preserve">2,5 &lt; </w:t>
      </w:r>
      <w:r w:rsidR="00E7736E" w:rsidRPr="00FA18D2">
        <w:rPr>
          <w:sz w:val="22"/>
          <w:szCs w:val="22"/>
          <w:lang w:val="pt-BR"/>
        </w:rPr>
        <w:t xml:space="preserve">A &lt; </w:t>
      </w:r>
      <w:r w:rsidR="00B6059B" w:rsidRPr="00FA18D2">
        <w:rPr>
          <w:sz w:val="22"/>
          <w:szCs w:val="22"/>
          <w:lang w:val="pt-BR"/>
        </w:rPr>
        <w:t>5</w:t>
      </w:r>
      <w:r w:rsidR="00E7736E" w:rsidRPr="00FA18D2">
        <w:rPr>
          <w:sz w:val="22"/>
          <w:szCs w:val="22"/>
          <w:lang w:val="pt-BR"/>
        </w:rPr>
        <w:t xml:space="preserve">,0 → </w:t>
      </w:r>
      <w:r w:rsidR="00B6059B" w:rsidRPr="00FA18D2">
        <w:rPr>
          <w:sz w:val="22"/>
          <w:szCs w:val="22"/>
          <w:lang w:val="pt-BR"/>
        </w:rPr>
        <w:t xml:space="preserve">o aluno fará o </w:t>
      </w:r>
      <w:r w:rsidRPr="00FA18D2">
        <w:rPr>
          <w:sz w:val="22"/>
          <w:szCs w:val="22"/>
          <w:lang w:val="pt-BR"/>
        </w:rPr>
        <w:t xml:space="preserve">Exame Final (nota </w:t>
      </w:r>
      <w:r w:rsidRPr="00FA18D2">
        <w:rPr>
          <w:i/>
          <w:sz w:val="22"/>
          <w:szCs w:val="22"/>
          <w:lang w:val="pt-BR"/>
        </w:rPr>
        <w:t>E</w:t>
      </w:r>
      <w:r w:rsidRPr="00FA18D2">
        <w:rPr>
          <w:sz w:val="22"/>
          <w:szCs w:val="22"/>
          <w:lang w:val="pt-BR"/>
        </w:rPr>
        <w:t xml:space="preserve">). Neste caso, a Média Final, </w:t>
      </w:r>
      <w:r w:rsidRPr="00FA18D2">
        <w:rPr>
          <w:i/>
          <w:sz w:val="22"/>
          <w:szCs w:val="22"/>
          <w:lang w:val="pt-BR"/>
        </w:rPr>
        <w:t>M</w:t>
      </w:r>
      <w:r w:rsidRPr="00FA18D2">
        <w:rPr>
          <w:sz w:val="22"/>
          <w:szCs w:val="22"/>
          <w:lang w:val="pt-BR"/>
        </w:rPr>
        <w:t>, será dada por:</w:t>
      </w:r>
    </w:p>
    <w:p w14:paraId="6555CBE2" w14:textId="77777777" w:rsidR="00FC4DA9" w:rsidRPr="00FA18D2" w:rsidRDefault="00FC4DA9" w:rsidP="005250C0">
      <w:pPr>
        <w:ind w:left="181"/>
        <w:jc w:val="both"/>
        <w:rPr>
          <w:b/>
          <w:i/>
          <w:sz w:val="22"/>
          <w:szCs w:val="22"/>
          <w:lang w:val="pt-BR"/>
        </w:rPr>
      </w:pPr>
    </w:p>
    <w:p w14:paraId="1A76D052" w14:textId="1205772B" w:rsidR="00C4082A" w:rsidRPr="00FA18D2" w:rsidRDefault="005A1419" w:rsidP="005250C0">
      <w:pPr>
        <w:ind w:left="181"/>
        <w:jc w:val="both"/>
        <w:rPr>
          <w:sz w:val="22"/>
          <w:szCs w:val="22"/>
          <w:lang w:val="pt-BR"/>
        </w:rPr>
      </w:pPr>
      <w:r w:rsidRPr="00FA18D2">
        <w:rPr>
          <w:b/>
          <w:i/>
          <w:sz w:val="22"/>
          <w:szCs w:val="22"/>
          <w:lang w:val="pt-BR"/>
        </w:rPr>
        <w:t xml:space="preserve">             </w:t>
      </w:r>
      <w:r w:rsidR="00E7736E" w:rsidRPr="00FA18D2">
        <w:rPr>
          <w:b/>
          <w:i/>
          <w:sz w:val="22"/>
          <w:szCs w:val="22"/>
          <w:lang w:val="pt-BR"/>
        </w:rPr>
        <w:t xml:space="preserve">                         </w:t>
      </w:r>
      <w:r w:rsidRPr="00FA18D2">
        <w:rPr>
          <w:b/>
          <w:i/>
          <w:sz w:val="22"/>
          <w:szCs w:val="22"/>
          <w:lang w:val="pt-BR"/>
        </w:rPr>
        <w:t xml:space="preserve">    </w:t>
      </w:r>
      <w:r w:rsidR="00C4082A" w:rsidRPr="00FA18D2">
        <w:rPr>
          <w:b/>
          <w:i/>
          <w:sz w:val="22"/>
          <w:szCs w:val="22"/>
          <w:lang w:val="pt-BR"/>
        </w:rPr>
        <w:t>M=(A+E)/2</w:t>
      </w:r>
    </w:p>
    <w:p w14:paraId="5B2295CE" w14:textId="76B95B39" w:rsidR="00C4082A" w:rsidRPr="00FA18D2" w:rsidRDefault="00C4082A" w:rsidP="005250C0">
      <w:pPr>
        <w:ind w:left="181"/>
        <w:jc w:val="both"/>
        <w:rPr>
          <w:sz w:val="22"/>
          <w:szCs w:val="22"/>
          <w:lang w:val="pt-BR"/>
        </w:rPr>
      </w:pPr>
      <w:r w:rsidRPr="00FA18D2">
        <w:rPr>
          <w:sz w:val="22"/>
          <w:szCs w:val="22"/>
          <w:lang w:val="pt-BR"/>
        </w:rPr>
        <w:t xml:space="preserve">Se </w:t>
      </w:r>
      <w:r w:rsidR="00E7736E" w:rsidRPr="00FA18D2">
        <w:rPr>
          <w:sz w:val="22"/>
          <w:szCs w:val="22"/>
          <w:lang w:val="pt-BR"/>
        </w:rPr>
        <w:t xml:space="preserve">M ≥ 5,0 → </w:t>
      </w:r>
      <w:r w:rsidRPr="00FA18D2">
        <w:rPr>
          <w:sz w:val="22"/>
          <w:szCs w:val="22"/>
          <w:lang w:val="pt-BR"/>
        </w:rPr>
        <w:t>o aluno será aprovado.</w:t>
      </w:r>
    </w:p>
    <w:p w14:paraId="58D9ECA1" w14:textId="77777777" w:rsidR="005A1419" w:rsidRPr="00FA18D2" w:rsidRDefault="005A1419">
      <w:pPr>
        <w:ind w:left="180"/>
        <w:jc w:val="both"/>
        <w:rPr>
          <w:b/>
          <w:sz w:val="22"/>
          <w:szCs w:val="22"/>
          <w:u w:val="single"/>
          <w:lang w:val="pt-BR"/>
        </w:rPr>
      </w:pPr>
    </w:p>
    <w:p w14:paraId="0292032D" w14:textId="2757BF37" w:rsidR="007E102E" w:rsidRPr="00FA18D2" w:rsidRDefault="007E102E" w:rsidP="007E102E">
      <w:pPr>
        <w:rPr>
          <w:bCs/>
          <w:sz w:val="20"/>
          <w:szCs w:val="20"/>
          <w:lang w:val="pt-BR"/>
        </w:rPr>
      </w:pPr>
      <w:r w:rsidRPr="00FA18D2">
        <w:rPr>
          <w:bCs/>
          <w:sz w:val="20"/>
          <w:szCs w:val="20"/>
          <w:lang w:val="pt-BR"/>
        </w:rPr>
        <w:t xml:space="preserve">Tabela II: Datas </w:t>
      </w:r>
      <w:r w:rsidR="002F5F7B">
        <w:rPr>
          <w:bCs/>
          <w:sz w:val="20"/>
          <w:szCs w:val="20"/>
          <w:lang w:val="pt-BR"/>
        </w:rPr>
        <w:t xml:space="preserve">PREVISTAS </w:t>
      </w:r>
      <w:r w:rsidRPr="00FA18D2">
        <w:rPr>
          <w:bCs/>
          <w:sz w:val="20"/>
          <w:szCs w:val="20"/>
          <w:lang w:val="pt-BR"/>
        </w:rPr>
        <w:t xml:space="preserve">de atividades avaliativas. </w:t>
      </w:r>
    </w:p>
    <w:tbl>
      <w:tblPr>
        <w:tblW w:w="67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804"/>
        <w:gridCol w:w="2912"/>
      </w:tblGrid>
      <w:tr w:rsidR="007E102E" w:rsidRPr="004E5DD5" w14:paraId="18C6D9B8" w14:textId="77777777" w:rsidTr="00FC4DA9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086A7" w14:textId="77777777" w:rsidR="007E102E" w:rsidRPr="002F5F7B" w:rsidRDefault="007E102E" w:rsidP="00EA2B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F7B">
              <w:rPr>
                <w:rFonts w:ascii="Arial" w:hAnsi="Arial" w:cs="Arial"/>
                <w:b/>
                <w:sz w:val="20"/>
                <w:szCs w:val="20"/>
              </w:rPr>
              <w:t>Teste/prova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A7C13" w14:textId="77777777" w:rsidR="007E102E" w:rsidRPr="002F5F7B" w:rsidRDefault="007E102E" w:rsidP="00EA2BA3">
            <w:pPr>
              <w:jc w:val="center"/>
              <w:rPr>
                <w:b/>
                <w:sz w:val="20"/>
                <w:szCs w:val="20"/>
              </w:rPr>
            </w:pPr>
            <w:r w:rsidRPr="002F5F7B">
              <w:rPr>
                <w:b/>
                <w:sz w:val="20"/>
                <w:szCs w:val="20"/>
              </w:rPr>
              <w:t>data</w:t>
            </w:r>
          </w:p>
        </w:tc>
      </w:tr>
      <w:tr w:rsidR="007E102E" w:rsidRPr="004E5DD5" w14:paraId="58FE2E4E" w14:textId="77777777" w:rsidTr="00FC4DA9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1F9B2224" w14:textId="64517075" w:rsidR="007E102E" w:rsidRPr="002F5F7B" w:rsidRDefault="00253003" w:rsidP="00FC4DA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Prova</w:t>
            </w:r>
            <w:r w:rsidR="007E102E" w:rsidRPr="002F5F7B">
              <w:rPr>
                <w:b/>
                <w:sz w:val="20"/>
                <w:szCs w:val="20"/>
              </w:rPr>
              <w:t xml:space="preserve"> </w:t>
            </w:r>
            <w:r w:rsidR="002F5F7B" w:rsidRPr="002F5F7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D797EB2" w14:textId="569473B0" w:rsidR="007E102E" w:rsidRPr="002F5F7B" w:rsidRDefault="00544C7B" w:rsidP="00544C7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FC4DA9" w:rsidRPr="002F5F7B">
              <w:rPr>
                <w:sz w:val="20"/>
                <w:szCs w:val="20"/>
              </w:rPr>
              <w:t>/</w:t>
            </w:r>
            <w:r w:rsidR="004E275C" w:rsidRPr="002F5F7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="00FC4DA9" w:rsidRPr="002F5F7B">
              <w:rPr>
                <w:sz w:val="20"/>
                <w:szCs w:val="20"/>
              </w:rPr>
              <w:t>/202</w:t>
            </w:r>
            <w:r>
              <w:rPr>
                <w:sz w:val="20"/>
                <w:szCs w:val="20"/>
              </w:rPr>
              <w:t>5</w:t>
            </w:r>
            <w:r w:rsidR="005935A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quinta-feira</w:t>
            </w:r>
            <w:r w:rsidR="00253003">
              <w:rPr>
                <w:sz w:val="20"/>
                <w:szCs w:val="20"/>
              </w:rPr>
              <w:t>)</w:t>
            </w:r>
          </w:p>
        </w:tc>
      </w:tr>
      <w:tr w:rsidR="00252C25" w:rsidRPr="004E5DD5" w14:paraId="2866C16E" w14:textId="77777777" w:rsidTr="00FC4DA9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CC"/>
          </w:tcPr>
          <w:p w14:paraId="5AC1D065" w14:textId="55E0630A" w:rsidR="00252C25" w:rsidRPr="002F5F7B" w:rsidRDefault="00253003" w:rsidP="00FC4DA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Prova 02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14:paraId="5864A6FB" w14:textId="10D7D54D" w:rsidR="00252C25" w:rsidRPr="002F5F7B" w:rsidRDefault="00544C7B" w:rsidP="00544C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BD508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05</w:t>
            </w:r>
            <w:r w:rsidR="00252C25" w:rsidRPr="002F5F7B">
              <w:rPr>
                <w:sz w:val="20"/>
                <w:szCs w:val="20"/>
              </w:rPr>
              <w:t>/202</w:t>
            </w:r>
            <w:r>
              <w:rPr>
                <w:sz w:val="20"/>
                <w:szCs w:val="20"/>
              </w:rPr>
              <w:t>5</w:t>
            </w:r>
            <w:r w:rsidR="005935A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quinta-feira</w:t>
            </w:r>
            <w:r w:rsidR="00253003">
              <w:rPr>
                <w:sz w:val="20"/>
                <w:szCs w:val="20"/>
              </w:rPr>
              <w:t>)</w:t>
            </w:r>
          </w:p>
        </w:tc>
      </w:tr>
      <w:tr w:rsidR="00252C25" w:rsidRPr="004E5DD5" w14:paraId="540D7AB8" w14:textId="77777777" w:rsidTr="00FC4DA9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</w:tcPr>
          <w:p w14:paraId="36C53647" w14:textId="3675C955" w:rsidR="00252C25" w:rsidRPr="002F5F7B" w:rsidRDefault="00B264D8" w:rsidP="001B44ED">
            <w:pPr>
              <w:jc w:val="center"/>
              <w:rPr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2F5F7B" w:rsidRPr="002F5F7B">
              <w:rPr>
                <w:b/>
                <w:sz w:val="20"/>
                <w:szCs w:val="20"/>
              </w:rPr>
              <w:t>rova 0</w:t>
            </w:r>
            <w:r w:rsidR="0025300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14:paraId="46C0230D" w14:textId="072A850B" w:rsidR="00252C25" w:rsidRPr="002F5F7B" w:rsidRDefault="00544C7B" w:rsidP="00544C7B">
            <w:pPr>
              <w:snapToGrid w:val="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26</w:t>
            </w:r>
            <w:r w:rsidR="00252C25" w:rsidRPr="002F5F7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06</w:t>
            </w:r>
            <w:r w:rsidR="00252C25" w:rsidRPr="002F5F7B">
              <w:rPr>
                <w:sz w:val="20"/>
                <w:szCs w:val="20"/>
              </w:rPr>
              <w:t>/202</w:t>
            </w:r>
            <w:r>
              <w:rPr>
                <w:sz w:val="20"/>
                <w:szCs w:val="20"/>
              </w:rPr>
              <w:t>5</w:t>
            </w:r>
            <w:r w:rsidR="005935A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quinta-feira</w:t>
            </w:r>
            <w:r w:rsidR="00253003">
              <w:rPr>
                <w:sz w:val="20"/>
                <w:szCs w:val="20"/>
              </w:rPr>
              <w:t>)</w:t>
            </w:r>
          </w:p>
        </w:tc>
      </w:tr>
      <w:tr w:rsidR="00252C25" w:rsidRPr="004E5DD5" w14:paraId="189F6BC7" w14:textId="77777777" w:rsidTr="004E2796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</w:tcPr>
          <w:p w14:paraId="0F1D5594" w14:textId="5CB60E8D" w:rsidR="00252C25" w:rsidRPr="002F5F7B" w:rsidRDefault="00252C25" w:rsidP="00FC4DA9">
            <w:pPr>
              <w:jc w:val="center"/>
              <w:rPr>
                <w:b/>
                <w:sz w:val="20"/>
                <w:szCs w:val="20"/>
              </w:rPr>
            </w:pPr>
            <w:r w:rsidRPr="002F5F7B">
              <w:rPr>
                <w:b/>
                <w:sz w:val="20"/>
                <w:szCs w:val="20"/>
              </w:rPr>
              <w:t>EXAME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7368DAD1" w14:textId="2F9C71FF" w:rsidR="00252C25" w:rsidRPr="002F5F7B" w:rsidRDefault="00544C7B" w:rsidP="004910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252C25" w:rsidRPr="002F5F7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07</w:t>
            </w:r>
            <w:r w:rsidR="00252C25" w:rsidRPr="002F5F7B">
              <w:rPr>
                <w:sz w:val="20"/>
                <w:szCs w:val="20"/>
              </w:rPr>
              <w:t>/202</w:t>
            </w:r>
            <w:r>
              <w:rPr>
                <w:sz w:val="20"/>
                <w:szCs w:val="20"/>
              </w:rPr>
              <w:t>5 (terça-feira)</w:t>
            </w:r>
          </w:p>
        </w:tc>
      </w:tr>
    </w:tbl>
    <w:p w14:paraId="051D26C8" w14:textId="77777777" w:rsidR="00FC4DA9" w:rsidRDefault="00FC4DA9" w:rsidP="00790D6A">
      <w:pPr>
        <w:jc w:val="both"/>
        <w:rPr>
          <w:b/>
          <w:sz w:val="22"/>
          <w:szCs w:val="22"/>
          <w:lang w:val="pt-BR"/>
        </w:rPr>
      </w:pPr>
    </w:p>
    <w:p w14:paraId="0CA9FA2F" w14:textId="22900977" w:rsidR="001325EA" w:rsidRPr="00E7736E" w:rsidRDefault="001325EA" w:rsidP="001325EA">
      <w:pPr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E7736E">
        <w:rPr>
          <w:rFonts w:ascii="Arial" w:hAnsi="Arial" w:cs="Arial"/>
          <w:b/>
          <w:sz w:val="22"/>
          <w:szCs w:val="22"/>
          <w:lang w:val="pt-BR"/>
        </w:rPr>
        <w:t>Lista de Problemas</w:t>
      </w:r>
      <w:r w:rsidR="002F5F7B">
        <w:rPr>
          <w:rFonts w:ascii="Arial" w:hAnsi="Arial" w:cs="Arial"/>
          <w:b/>
          <w:sz w:val="22"/>
          <w:szCs w:val="22"/>
          <w:lang w:val="pt-BR"/>
        </w:rPr>
        <w:t xml:space="preserve"> Propostos</w:t>
      </w:r>
    </w:p>
    <w:tbl>
      <w:tblPr>
        <w:tblW w:w="67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384"/>
        <w:gridCol w:w="332"/>
      </w:tblGrid>
      <w:tr w:rsidR="001325EA" w:rsidRPr="00E7736E" w14:paraId="57AD36D6" w14:textId="77777777" w:rsidTr="001325EA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F9CD6" w14:textId="77777777" w:rsidR="001325EA" w:rsidRPr="001325EA" w:rsidRDefault="001325EA" w:rsidP="00DA5F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25EA">
              <w:rPr>
                <w:rFonts w:ascii="Arial" w:hAnsi="Arial" w:cs="Arial"/>
                <w:b/>
                <w:sz w:val="22"/>
                <w:szCs w:val="22"/>
              </w:rPr>
              <w:t>Thornton/Marion 5ª Ed. e Symon 5ª Ed.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0B92F" w14:textId="4565901E" w:rsidR="001325EA" w:rsidRPr="00E7736E" w:rsidRDefault="001325EA" w:rsidP="00DA5F3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25EA" w:rsidRPr="00C626E7" w14:paraId="15BC7B71" w14:textId="77777777" w:rsidTr="001325EA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2B1D85C3" w14:textId="3F2616E3" w:rsidR="001325EA" w:rsidRPr="005246EC" w:rsidRDefault="001325EA" w:rsidP="00DA5F39">
            <w:pPr>
              <w:rPr>
                <w:sz w:val="20"/>
                <w:szCs w:val="20"/>
                <w:lang w:val="pt-BR"/>
              </w:rPr>
            </w:pPr>
            <w:r w:rsidRPr="005246EC">
              <w:rPr>
                <w:b/>
                <w:sz w:val="20"/>
                <w:szCs w:val="20"/>
                <w:lang w:val="pt-BR"/>
              </w:rPr>
              <w:t xml:space="preserve">(TM) Cap. 1: </w:t>
            </w:r>
            <w:r w:rsidRPr="005246EC">
              <w:rPr>
                <w:sz w:val="20"/>
                <w:szCs w:val="20"/>
                <w:lang w:val="pt-BR"/>
              </w:rPr>
              <w:t>9,10,13,24, 28, 31-33, 41</w:t>
            </w:r>
            <w:r w:rsidR="005246EC" w:rsidRPr="005246EC">
              <w:rPr>
                <w:sz w:val="20"/>
                <w:szCs w:val="20"/>
                <w:lang w:val="pt-BR"/>
              </w:rPr>
              <w:t xml:space="preserve">  </w:t>
            </w:r>
            <w:r w:rsidR="005246EC">
              <w:rPr>
                <w:b/>
                <w:sz w:val="20"/>
                <w:szCs w:val="20"/>
                <w:lang w:val="pt-BR"/>
              </w:rPr>
              <w:t>(opcional e para revisão</w:t>
            </w:r>
            <w:r w:rsidR="005246EC" w:rsidRPr="005246EC">
              <w:rPr>
                <w:b/>
                <w:sz w:val="20"/>
                <w:szCs w:val="20"/>
                <w:lang w:val="pt-BR"/>
              </w:rPr>
              <w:t>)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6A15166" w14:textId="77777777" w:rsidR="001325EA" w:rsidRPr="005246EC" w:rsidRDefault="001325EA" w:rsidP="00DA5F39">
            <w:pPr>
              <w:snapToGrid w:val="0"/>
              <w:rPr>
                <w:sz w:val="20"/>
                <w:szCs w:val="20"/>
                <w:lang w:val="pt-BR"/>
              </w:rPr>
            </w:pPr>
          </w:p>
        </w:tc>
      </w:tr>
      <w:tr w:rsidR="001325EA" w:rsidRPr="00E7736E" w14:paraId="12C53FEC" w14:textId="77777777" w:rsidTr="001325EA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8E1AC86" w14:textId="65CE6010" w:rsidR="001325EA" w:rsidRPr="002F5F7B" w:rsidRDefault="001325EA" w:rsidP="003061F9">
            <w:pPr>
              <w:rPr>
                <w:b/>
                <w:sz w:val="20"/>
                <w:szCs w:val="20"/>
              </w:rPr>
            </w:pPr>
            <w:r w:rsidRPr="002F5F7B">
              <w:rPr>
                <w:b/>
                <w:sz w:val="20"/>
                <w:szCs w:val="20"/>
              </w:rPr>
              <w:t xml:space="preserve">(TM) Cap. 2: </w:t>
            </w:r>
            <w:r w:rsidR="003061F9">
              <w:rPr>
                <w:sz w:val="20"/>
                <w:szCs w:val="20"/>
              </w:rPr>
              <w:t>3,9,12</w:t>
            </w:r>
            <w:r w:rsidRPr="002F5F7B">
              <w:rPr>
                <w:sz w:val="20"/>
                <w:szCs w:val="20"/>
              </w:rPr>
              <w:t>,19,22,2</w:t>
            </w:r>
            <w:r w:rsidR="003061F9">
              <w:rPr>
                <w:sz w:val="20"/>
                <w:szCs w:val="20"/>
              </w:rPr>
              <w:t>5</w:t>
            </w:r>
            <w:r w:rsidRPr="002F5F7B">
              <w:rPr>
                <w:sz w:val="20"/>
                <w:szCs w:val="20"/>
              </w:rPr>
              <w:t>,32,34,38,40,42,43,52,53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4A46BB7" w14:textId="6456A0CB" w:rsidR="001325EA" w:rsidRPr="002F5F7B" w:rsidRDefault="001325EA" w:rsidP="00DA5F3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325EA" w:rsidRPr="00E7736E" w14:paraId="66983E2F" w14:textId="77777777" w:rsidTr="001325EA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3431FE8D" w14:textId="254AD5C3" w:rsidR="001325EA" w:rsidRPr="002F5F7B" w:rsidRDefault="001325EA" w:rsidP="002C7C19">
            <w:pPr>
              <w:rPr>
                <w:sz w:val="20"/>
                <w:szCs w:val="20"/>
                <w:lang w:val="pt-BR"/>
              </w:rPr>
            </w:pPr>
            <w:r w:rsidRPr="002F5F7B">
              <w:rPr>
                <w:b/>
                <w:sz w:val="20"/>
                <w:szCs w:val="20"/>
                <w:lang w:val="pt-BR"/>
              </w:rPr>
              <w:t>(TM) Cap 3:</w:t>
            </w:r>
            <w:r w:rsidRPr="002F5F7B">
              <w:rPr>
                <w:sz w:val="20"/>
                <w:szCs w:val="20"/>
                <w:lang w:val="pt-BR"/>
              </w:rPr>
              <w:t xml:space="preserve"> 1-</w:t>
            </w:r>
            <w:r w:rsidR="007303B9">
              <w:rPr>
                <w:sz w:val="20"/>
                <w:szCs w:val="20"/>
                <w:lang w:val="pt-BR"/>
              </w:rPr>
              <w:t>3</w:t>
            </w:r>
            <w:r w:rsidRPr="002F5F7B">
              <w:rPr>
                <w:sz w:val="20"/>
                <w:szCs w:val="20"/>
                <w:lang w:val="pt-BR"/>
              </w:rPr>
              <w:t>,9-1</w:t>
            </w:r>
            <w:r w:rsidR="007303B9">
              <w:rPr>
                <w:sz w:val="20"/>
                <w:szCs w:val="20"/>
                <w:lang w:val="pt-BR"/>
              </w:rPr>
              <w:t>3</w:t>
            </w:r>
            <w:r w:rsidRPr="002F5F7B">
              <w:rPr>
                <w:sz w:val="20"/>
                <w:szCs w:val="20"/>
                <w:lang w:val="pt-BR"/>
              </w:rPr>
              <w:t>,28,31,35,36,39, 42,45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CFF3B70" w14:textId="6A637A0A" w:rsidR="001325EA" w:rsidRPr="002F5F7B" w:rsidRDefault="001325EA" w:rsidP="00DA5F3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25EA" w:rsidRPr="00E7736E" w14:paraId="070D2E21" w14:textId="77777777" w:rsidTr="001325EA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14:paraId="79966CB5" w14:textId="77777777" w:rsidR="001325EA" w:rsidRPr="002F5F7B" w:rsidRDefault="001325EA" w:rsidP="00DA5F39">
            <w:pPr>
              <w:rPr>
                <w:sz w:val="20"/>
                <w:szCs w:val="20"/>
              </w:rPr>
            </w:pPr>
            <w:r w:rsidRPr="002F5F7B">
              <w:rPr>
                <w:b/>
                <w:sz w:val="20"/>
                <w:szCs w:val="20"/>
              </w:rPr>
              <w:t xml:space="preserve">(TM) Cap 9: </w:t>
            </w:r>
            <w:r w:rsidRPr="002F5F7B">
              <w:rPr>
                <w:sz w:val="20"/>
                <w:szCs w:val="20"/>
              </w:rPr>
              <w:t xml:space="preserve">1, 3, 5, 9, 21, 23, 55.    </w:t>
            </w:r>
            <w:r w:rsidRPr="002F5F7B">
              <w:rPr>
                <w:b/>
                <w:bCs/>
                <w:sz w:val="20"/>
                <w:szCs w:val="20"/>
              </w:rPr>
              <w:t>(S)</w:t>
            </w:r>
            <w:r w:rsidRPr="002F5F7B">
              <w:rPr>
                <w:b/>
                <w:sz w:val="20"/>
                <w:szCs w:val="20"/>
              </w:rPr>
              <w:t xml:space="preserve"> Cap.</w:t>
            </w:r>
            <w:r w:rsidRPr="002F5F7B">
              <w:rPr>
                <w:sz w:val="20"/>
                <w:szCs w:val="20"/>
              </w:rPr>
              <w:t xml:space="preserve"> </w:t>
            </w:r>
            <w:r w:rsidRPr="002F5F7B">
              <w:rPr>
                <w:b/>
                <w:sz w:val="20"/>
                <w:szCs w:val="20"/>
              </w:rPr>
              <w:t xml:space="preserve">4: </w:t>
            </w:r>
            <w:r w:rsidRPr="002F5F7B">
              <w:rPr>
                <w:sz w:val="20"/>
                <w:szCs w:val="20"/>
              </w:rPr>
              <w:t>3-7,11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14:paraId="1AD56194" w14:textId="054DB9DD" w:rsidR="001325EA" w:rsidRPr="002F5F7B" w:rsidRDefault="001325EA" w:rsidP="00DA5F3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25EA" w:rsidRPr="00E7736E" w14:paraId="495BADCC" w14:textId="77777777" w:rsidTr="001325EA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14:paraId="1FAF66C8" w14:textId="77777777" w:rsidR="001325EA" w:rsidRPr="002F5F7B" w:rsidRDefault="001325EA" w:rsidP="00DA5F39">
            <w:pPr>
              <w:rPr>
                <w:b/>
                <w:sz w:val="20"/>
                <w:szCs w:val="20"/>
              </w:rPr>
            </w:pPr>
            <w:r w:rsidRPr="002F5F7B">
              <w:rPr>
                <w:b/>
                <w:sz w:val="20"/>
                <w:szCs w:val="20"/>
              </w:rPr>
              <w:t xml:space="preserve">(TM) Cap 11: </w:t>
            </w:r>
            <w:r w:rsidRPr="002F5F7B">
              <w:rPr>
                <w:sz w:val="20"/>
                <w:szCs w:val="20"/>
              </w:rPr>
              <w:t xml:space="preserve">1, 4, 6, 11, 20.   </w:t>
            </w:r>
            <w:r w:rsidRPr="002F5F7B">
              <w:rPr>
                <w:b/>
                <w:bCs/>
                <w:sz w:val="20"/>
                <w:szCs w:val="20"/>
              </w:rPr>
              <w:t xml:space="preserve">(S) </w:t>
            </w:r>
            <w:r w:rsidRPr="002F5F7B">
              <w:rPr>
                <w:b/>
                <w:sz w:val="20"/>
                <w:szCs w:val="20"/>
              </w:rPr>
              <w:t xml:space="preserve">Cap. 5: </w:t>
            </w:r>
            <w:r w:rsidRPr="002F5F7B">
              <w:rPr>
                <w:sz w:val="20"/>
                <w:szCs w:val="20"/>
              </w:rPr>
              <w:t>5,7,15,22,24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14:paraId="2706C260" w14:textId="11DFF9CD" w:rsidR="001325EA" w:rsidRPr="002F5F7B" w:rsidRDefault="001325EA" w:rsidP="00DA5F3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325EA" w:rsidRPr="00E7736E" w14:paraId="10127D0C" w14:textId="77777777" w:rsidTr="001325EA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14:paraId="5D274B8A" w14:textId="2BF13956" w:rsidR="001325EA" w:rsidRPr="002F5F7B" w:rsidRDefault="001325EA" w:rsidP="002C7C19">
            <w:pPr>
              <w:rPr>
                <w:sz w:val="20"/>
                <w:szCs w:val="20"/>
              </w:rPr>
            </w:pPr>
            <w:r w:rsidRPr="002F5F7B">
              <w:rPr>
                <w:b/>
                <w:sz w:val="20"/>
                <w:szCs w:val="20"/>
              </w:rPr>
              <w:t>(TM) Cap 5:</w:t>
            </w:r>
            <w:r w:rsidRPr="002F5F7B">
              <w:rPr>
                <w:sz w:val="20"/>
                <w:szCs w:val="20"/>
              </w:rPr>
              <w:t xml:space="preserve"> 2</w:t>
            </w:r>
            <w:r w:rsidR="002C7C19">
              <w:rPr>
                <w:sz w:val="20"/>
                <w:szCs w:val="20"/>
              </w:rPr>
              <w:t>,3</w:t>
            </w:r>
            <w:r w:rsidRPr="002F5F7B">
              <w:rPr>
                <w:sz w:val="20"/>
                <w:szCs w:val="20"/>
              </w:rPr>
              <w:t>,</w:t>
            </w:r>
            <w:r w:rsidR="002C7C19">
              <w:rPr>
                <w:sz w:val="20"/>
                <w:szCs w:val="20"/>
              </w:rPr>
              <w:t>6-8,</w:t>
            </w:r>
            <w:r w:rsidRPr="002F5F7B">
              <w:rPr>
                <w:sz w:val="20"/>
                <w:szCs w:val="20"/>
              </w:rPr>
              <w:t>10,13-16,20,21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14:paraId="4789E492" w14:textId="587EEEE2" w:rsidR="001325EA" w:rsidRPr="002F5F7B" w:rsidRDefault="001325EA" w:rsidP="00DA5F3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325EA" w:rsidRPr="00E7736E" w14:paraId="64AA3DBC" w14:textId="77777777" w:rsidTr="001325EA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</w:tcPr>
          <w:p w14:paraId="3053FE31" w14:textId="4D299C85" w:rsidR="001325EA" w:rsidRPr="002F5F7B" w:rsidRDefault="001325EA" w:rsidP="00EF6742">
            <w:pPr>
              <w:rPr>
                <w:sz w:val="20"/>
                <w:szCs w:val="20"/>
              </w:rPr>
            </w:pPr>
            <w:r w:rsidRPr="002F5F7B">
              <w:rPr>
                <w:b/>
                <w:sz w:val="20"/>
                <w:szCs w:val="20"/>
              </w:rPr>
              <w:t xml:space="preserve">(TM) Cap 6: </w:t>
            </w:r>
            <w:r w:rsidR="00EF6742">
              <w:rPr>
                <w:sz w:val="20"/>
                <w:szCs w:val="20"/>
              </w:rPr>
              <w:t>3,</w:t>
            </w:r>
            <w:r w:rsidRPr="002F5F7B">
              <w:rPr>
                <w:sz w:val="20"/>
                <w:szCs w:val="20"/>
              </w:rPr>
              <w:t>4,</w:t>
            </w:r>
            <w:r w:rsidR="002C7C19">
              <w:rPr>
                <w:sz w:val="20"/>
                <w:szCs w:val="20"/>
              </w:rPr>
              <w:t>6</w:t>
            </w:r>
            <w:r w:rsidRPr="002F5F7B">
              <w:rPr>
                <w:sz w:val="20"/>
                <w:szCs w:val="20"/>
              </w:rPr>
              <w:t>,</w:t>
            </w:r>
            <w:r w:rsidR="002C7C19">
              <w:rPr>
                <w:sz w:val="20"/>
                <w:szCs w:val="20"/>
              </w:rPr>
              <w:t>7</w:t>
            </w:r>
            <w:r w:rsidRPr="002F5F7B">
              <w:rPr>
                <w:sz w:val="20"/>
                <w:szCs w:val="20"/>
              </w:rPr>
              <w:t>,</w:t>
            </w:r>
            <w:r w:rsidR="002C7C19">
              <w:rPr>
                <w:sz w:val="20"/>
                <w:szCs w:val="20"/>
              </w:rPr>
              <w:t>11,</w:t>
            </w:r>
            <w:r w:rsidRPr="002F5F7B">
              <w:rPr>
                <w:sz w:val="20"/>
                <w:szCs w:val="20"/>
              </w:rPr>
              <w:t>14,15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14:paraId="214B668F" w14:textId="189F43E6" w:rsidR="001325EA" w:rsidRPr="002F5F7B" w:rsidRDefault="001325EA" w:rsidP="00DA5F3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325EA" w:rsidRPr="00E7736E" w14:paraId="6B542775" w14:textId="77777777" w:rsidTr="001325EA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</w:tcPr>
          <w:p w14:paraId="720F4191" w14:textId="279F5DE7" w:rsidR="001325EA" w:rsidRPr="002F5F7B" w:rsidRDefault="001325EA" w:rsidP="00EF6742">
            <w:pPr>
              <w:rPr>
                <w:sz w:val="20"/>
                <w:szCs w:val="20"/>
                <w:lang w:val="pt-BR"/>
              </w:rPr>
            </w:pPr>
            <w:r w:rsidRPr="002F5F7B">
              <w:rPr>
                <w:b/>
                <w:sz w:val="20"/>
                <w:szCs w:val="20"/>
              </w:rPr>
              <w:t xml:space="preserve">(TM) Cap 7: </w:t>
            </w:r>
            <w:r w:rsidRPr="002F5F7B">
              <w:rPr>
                <w:sz w:val="20"/>
                <w:szCs w:val="20"/>
              </w:rPr>
              <w:t>2-</w:t>
            </w:r>
            <w:r w:rsidR="00EF6742">
              <w:rPr>
                <w:sz w:val="20"/>
                <w:szCs w:val="20"/>
              </w:rPr>
              <w:t>5</w:t>
            </w:r>
            <w:r w:rsidRPr="002F5F7B">
              <w:rPr>
                <w:sz w:val="20"/>
                <w:szCs w:val="20"/>
              </w:rPr>
              <w:t>,9-12,14,15,2</w:t>
            </w:r>
            <w:r w:rsidR="00EF6742">
              <w:rPr>
                <w:sz w:val="20"/>
                <w:szCs w:val="20"/>
              </w:rPr>
              <w:t>2-27,29,30</w:t>
            </w:r>
            <w:r w:rsidRPr="002F5F7B">
              <w:rPr>
                <w:sz w:val="20"/>
                <w:szCs w:val="20"/>
                <w:lang w:val="pt-BR"/>
              </w:rPr>
              <w:t>, 34,38-</w:t>
            </w:r>
            <w:r w:rsidR="00EF6742">
              <w:rPr>
                <w:sz w:val="20"/>
                <w:szCs w:val="20"/>
                <w:lang w:val="pt-BR"/>
              </w:rPr>
              <w:t>40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14:paraId="4E534392" w14:textId="30FC8255" w:rsidR="001325EA" w:rsidRPr="002F5F7B" w:rsidRDefault="001325EA" w:rsidP="00DA5F39">
            <w:pPr>
              <w:snapToGrid w:val="0"/>
              <w:jc w:val="center"/>
              <w:rPr>
                <w:sz w:val="20"/>
                <w:szCs w:val="20"/>
                <w:lang w:val="pt-BR"/>
              </w:rPr>
            </w:pPr>
          </w:p>
        </w:tc>
      </w:tr>
    </w:tbl>
    <w:p w14:paraId="697287EF" w14:textId="454A1E47" w:rsidR="0080692F" w:rsidRDefault="0080692F" w:rsidP="00EA2BA3">
      <w:pPr>
        <w:jc w:val="both"/>
        <w:rPr>
          <w:b/>
          <w:sz w:val="22"/>
          <w:szCs w:val="22"/>
          <w:lang w:val="pt-BR"/>
        </w:rPr>
      </w:pPr>
    </w:p>
    <w:p w14:paraId="2EB30C89" w14:textId="4ED8AD05" w:rsidR="00EA2BA3" w:rsidRPr="0098032B" w:rsidRDefault="00EA2BA3" w:rsidP="00EA2BA3">
      <w:pPr>
        <w:jc w:val="both"/>
        <w:rPr>
          <w:sz w:val="22"/>
          <w:szCs w:val="22"/>
          <w:lang w:val="pt-BR"/>
        </w:rPr>
      </w:pPr>
      <w:r w:rsidRPr="00E7736E">
        <w:rPr>
          <w:b/>
          <w:sz w:val="22"/>
          <w:szCs w:val="22"/>
          <w:lang w:val="pt-BR"/>
        </w:rPr>
        <w:t xml:space="preserve">Esclarecimentos adicionais: </w:t>
      </w:r>
    </w:p>
    <w:p w14:paraId="25F4B12C" w14:textId="77777777" w:rsidR="00EA2BA3" w:rsidRPr="0098032B" w:rsidRDefault="00EA2BA3" w:rsidP="00EA2BA3">
      <w:pPr>
        <w:jc w:val="both"/>
        <w:rPr>
          <w:sz w:val="22"/>
          <w:szCs w:val="22"/>
          <w:lang w:val="pt-BR"/>
        </w:rPr>
      </w:pPr>
    </w:p>
    <w:p w14:paraId="35213660" w14:textId="6E9CDEAD" w:rsidR="00FA2010" w:rsidRPr="00F46B5A" w:rsidRDefault="0098032B" w:rsidP="00EA2BA3">
      <w:pPr>
        <w:numPr>
          <w:ilvl w:val="0"/>
          <w:numId w:val="1"/>
        </w:numPr>
        <w:jc w:val="both"/>
        <w:rPr>
          <w:b/>
          <w:sz w:val="22"/>
          <w:szCs w:val="22"/>
          <w:lang w:val="pt-BR"/>
        </w:rPr>
      </w:pPr>
      <w:r w:rsidRPr="0098032B">
        <w:rPr>
          <w:sz w:val="22"/>
          <w:szCs w:val="22"/>
          <w:lang w:val="pt-BR"/>
        </w:rPr>
        <w:t>As provas</w:t>
      </w:r>
      <w:r w:rsidR="00F46B5A" w:rsidRPr="0098032B">
        <w:rPr>
          <w:sz w:val="22"/>
          <w:szCs w:val="22"/>
          <w:lang w:val="pt-BR"/>
        </w:rPr>
        <w:t xml:space="preserve"> P</w:t>
      </w:r>
      <w:r w:rsidR="00F46B5A" w:rsidRPr="0098032B">
        <w:rPr>
          <w:sz w:val="22"/>
          <w:szCs w:val="22"/>
          <w:vertAlign w:val="subscript"/>
          <w:lang w:val="pt-BR"/>
        </w:rPr>
        <w:t>1</w:t>
      </w:r>
      <w:r w:rsidR="00F46B5A" w:rsidRPr="0098032B">
        <w:rPr>
          <w:sz w:val="22"/>
          <w:szCs w:val="22"/>
          <w:lang w:val="pt-BR"/>
        </w:rPr>
        <w:t xml:space="preserve"> até a P</w:t>
      </w:r>
      <w:r w:rsidR="00253003" w:rsidRPr="0098032B">
        <w:rPr>
          <w:sz w:val="22"/>
          <w:szCs w:val="22"/>
          <w:vertAlign w:val="subscript"/>
          <w:lang w:val="pt-BR"/>
        </w:rPr>
        <w:t>3</w:t>
      </w:r>
      <w:r w:rsidR="00F46B5A" w:rsidRPr="0098032B">
        <w:rPr>
          <w:sz w:val="22"/>
          <w:szCs w:val="22"/>
          <w:lang w:val="pt-BR"/>
        </w:rPr>
        <w:t xml:space="preserve"> </w:t>
      </w:r>
      <w:r w:rsidR="00FA2010" w:rsidRPr="0098032B">
        <w:rPr>
          <w:sz w:val="22"/>
          <w:szCs w:val="22"/>
          <w:lang w:val="pt-BR"/>
        </w:rPr>
        <w:t>são</w:t>
      </w:r>
      <w:r w:rsidR="00FA2010">
        <w:rPr>
          <w:sz w:val="22"/>
          <w:szCs w:val="22"/>
          <w:lang w:val="pt-BR"/>
        </w:rPr>
        <w:t xml:space="preserve"> formadas por </w:t>
      </w:r>
      <w:r w:rsidR="00253003">
        <w:rPr>
          <w:b/>
          <w:bCs/>
          <w:sz w:val="22"/>
          <w:szCs w:val="22"/>
          <w:lang w:val="pt-BR"/>
        </w:rPr>
        <w:t xml:space="preserve">três a </w:t>
      </w:r>
      <w:r>
        <w:rPr>
          <w:b/>
          <w:bCs/>
          <w:sz w:val="22"/>
          <w:szCs w:val="22"/>
          <w:lang w:val="pt-BR"/>
        </w:rPr>
        <w:t xml:space="preserve">quatro </w:t>
      </w:r>
      <w:r w:rsidR="00253003">
        <w:rPr>
          <w:b/>
          <w:bCs/>
          <w:sz w:val="22"/>
          <w:szCs w:val="22"/>
          <w:lang w:val="pt-BR"/>
        </w:rPr>
        <w:t>questões</w:t>
      </w:r>
      <w:r>
        <w:rPr>
          <w:sz w:val="22"/>
          <w:szCs w:val="22"/>
          <w:lang w:val="pt-BR"/>
        </w:rPr>
        <w:t xml:space="preserve"> sendo que</w:t>
      </w:r>
      <w:r w:rsidR="00FA2010">
        <w:rPr>
          <w:sz w:val="22"/>
          <w:szCs w:val="22"/>
          <w:lang w:val="pt-BR"/>
        </w:rPr>
        <w:t xml:space="preserve"> </w:t>
      </w:r>
      <w:r w:rsidR="00FA2010" w:rsidRPr="0098032B">
        <w:rPr>
          <w:b/>
          <w:sz w:val="22"/>
          <w:szCs w:val="22"/>
          <w:lang w:val="pt-BR"/>
        </w:rPr>
        <w:t>uma questão</w:t>
      </w:r>
      <w:r w:rsidR="00FA2010">
        <w:rPr>
          <w:sz w:val="22"/>
          <w:szCs w:val="22"/>
          <w:lang w:val="pt-BR"/>
        </w:rPr>
        <w:t xml:space="preserve"> será </w:t>
      </w:r>
      <w:r>
        <w:rPr>
          <w:sz w:val="22"/>
          <w:szCs w:val="22"/>
          <w:lang w:val="pt-BR"/>
        </w:rPr>
        <w:t xml:space="preserve">fortemente baseada em </w:t>
      </w:r>
      <w:r w:rsidR="00253003">
        <w:rPr>
          <w:sz w:val="22"/>
          <w:szCs w:val="22"/>
          <w:lang w:val="pt-BR"/>
        </w:rPr>
        <w:t>uma</w:t>
      </w:r>
      <w:r w:rsidR="00FA2010">
        <w:rPr>
          <w:sz w:val="22"/>
          <w:szCs w:val="22"/>
          <w:lang w:val="pt-BR"/>
        </w:rPr>
        <w:t xml:space="preserve"> quest</w:t>
      </w:r>
      <w:r w:rsidR="00253003">
        <w:rPr>
          <w:sz w:val="22"/>
          <w:szCs w:val="22"/>
          <w:lang w:val="pt-BR"/>
        </w:rPr>
        <w:t>ão</w:t>
      </w:r>
      <w:r w:rsidR="00FA2010">
        <w:rPr>
          <w:sz w:val="22"/>
          <w:szCs w:val="22"/>
          <w:lang w:val="pt-BR"/>
        </w:rPr>
        <w:t xml:space="preserve"> da lista de problemas correspondente ao tema.</w:t>
      </w:r>
    </w:p>
    <w:p w14:paraId="6AA137CD" w14:textId="4AA65CD5" w:rsidR="00EA2BA3" w:rsidRDefault="00B264D8" w:rsidP="00EA2BA3">
      <w:pPr>
        <w:numPr>
          <w:ilvl w:val="0"/>
          <w:numId w:val="1"/>
        </w:numPr>
        <w:jc w:val="both"/>
        <w:rPr>
          <w:sz w:val="22"/>
          <w:szCs w:val="22"/>
          <w:lang w:val="pt-BR"/>
        </w:rPr>
      </w:pPr>
      <w:r w:rsidRPr="00B264D8">
        <w:rPr>
          <w:sz w:val="22"/>
          <w:szCs w:val="22"/>
          <w:lang w:val="pt-BR"/>
        </w:rPr>
        <w:t>A</w:t>
      </w:r>
      <w:r w:rsidR="00FA2010" w:rsidRPr="00B264D8">
        <w:rPr>
          <w:sz w:val="22"/>
          <w:szCs w:val="22"/>
          <w:lang w:val="pt-BR"/>
        </w:rPr>
        <w:t xml:space="preserve"> reposição de avaliação para alunos que perderem </w:t>
      </w:r>
      <w:r w:rsidR="00253003">
        <w:rPr>
          <w:sz w:val="22"/>
          <w:szCs w:val="22"/>
          <w:lang w:val="pt-BR"/>
        </w:rPr>
        <w:t xml:space="preserve">uma </w:t>
      </w:r>
      <w:r w:rsidR="00FA2010" w:rsidRPr="00B264D8">
        <w:rPr>
          <w:sz w:val="22"/>
          <w:szCs w:val="22"/>
          <w:lang w:val="pt-BR"/>
        </w:rPr>
        <w:t>avaliaç</w:t>
      </w:r>
      <w:r w:rsidR="00253003">
        <w:rPr>
          <w:sz w:val="22"/>
          <w:szCs w:val="22"/>
          <w:lang w:val="pt-BR"/>
        </w:rPr>
        <w:t>ão</w:t>
      </w:r>
      <w:r w:rsidRPr="00B264D8">
        <w:rPr>
          <w:sz w:val="22"/>
          <w:szCs w:val="22"/>
          <w:lang w:val="pt-BR"/>
        </w:rPr>
        <w:t>, com</w:t>
      </w:r>
      <w:r w:rsidR="00FA2010" w:rsidRPr="00B264D8">
        <w:rPr>
          <w:sz w:val="22"/>
          <w:szCs w:val="22"/>
          <w:lang w:val="pt-BR"/>
        </w:rPr>
        <w:t xml:space="preserve"> falta </w:t>
      </w:r>
      <w:r w:rsidRPr="00B264D8">
        <w:rPr>
          <w:sz w:val="22"/>
          <w:szCs w:val="22"/>
          <w:lang w:val="pt-BR"/>
        </w:rPr>
        <w:t>devidamente</w:t>
      </w:r>
      <w:r w:rsidR="00FA2010" w:rsidRPr="00B264D8">
        <w:rPr>
          <w:sz w:val="22"/>
          <w:szCs w:val="22"/>
          <w:lang w:val="pt-BR"/>
        </w:rPr>
        <w:t xml:space="preserve"> </w:t>
      </w:r>
      <w:r w:rsidR="00EA2BA3" w:rsidRPr="00B264D8">
        <w:rPr>
          <w:b/>
          <w:sz w:val="22"/>
          <w:szCs w:val="22"/>
          <w:lang w:val="pt-BR"/>
        </w:rPr>
        <w:t>justificada</w:t>
      </w:r>
      <w:r w:rsidRPr="00B264D8">
        <w:rPr>
          <w:sz w:val="22"/>
          <w:szCs w:val="22"/>
          <w:lang w:val="pt-BR"/>
        </w:rPr>
        <w:t>, será feita através do</w:t>
      </w:r>
      <w:r w:rsidR="00EA2BA3" w:rsidRPr="00B264D8">
        <w:rPr>
          <w:sz w:val="22"/>
          <w:szCs w:val="22"/>
          <w:lang w:val="pt-BR"/>
        </w:rPr>
        <w:t xml:space="preserve"> </w:t>
      </w:r>
      <w:r w:rsidR="00F46B5A" w:rsidRPr="00B264D8">
        <w:rPr>
          <w:sz w:val="22"/>
          <w:szCs w:val="22"/>
          <w:lang w:val="pt-BR"/>
        </w:rPr>
        <w:t>exame</w:t>
      </w:r>
      <w:r w:rsidR="00EA2BA3" w:rsidRPr="00B264D8">
        <w:rPr>
          <w:sz w:val="22"/>
          <w:szCs w:val="22"/>
          <w:lang w:val="pt-BR"/>
        </w:rPr>
        <w:t xml:space="preserve"> </w:t>
      </w:r>
      <w:r w:rsidRPr="00B264D8">
        <w:rPr>
          <w:sz w:val="22"/>
          <w:szCs w:val="22"/>
          <w:lang w:val="pt-BR"/>
        </w:rPr>
        <w:t xml:space="preserve">final, que contará como </w:t>
      </w:r>
      <w:r w:rsidR="00FA2010" w:rsidRPr="00B264D8">
        <w:rPr>
          <w:sz w:val="22"/>
          <w:szCs w:val="22"/>
          <w:lang w:val="pt-BR"/>
        </w:rPr>
        <w:t>avaliação</w:t>
      </w:r>
      <w:r w:rsidR="00EA2BA3" w:rsidRPr="00B264D8">
        <w:rPr>
          <w:sz w:val="22"/>
          <w:szCs w:val="22"/>
          <w:lang w:val="pt-BR"/>
        </w:rPr>
        <w:t xml:space="preserve"> substitutiv</w:t>
      </w:r>
      <w:r w:rsidR="00FA2010" w:rsidRPr="00B264D8">
        <w:rPr>
          <w:sz w:val="22"/>
          <w:szCs w:val="22"/>
          <w:lang w:val="pt-BR"/>
        </w:rPr>
        <w:t>a</w:t>
      </w:r>
      <w:r w:rsidR="00EA2BA3" w:rsidRPr="00B264D8">
        <w:rPr>
          <w:sz w:val="22"/>
          <w:szCs w:val="22"/>
          <w:lang w:val="pt-BR"/>
        </w:rPr>
        <w:t xml:space="preserve">. </w:t>
      </w:r>
    </w:p>
    <w:p w14:paraId="181D3270" w14:textId="18D93597" w:rsidR="00B264D8" w:rsidRDefault="00B264D8" w:rsidP="00EA2BA3">
      <w:pPr>
        <w:numPr>
          <w:ilvl w:val="0"/>
          <w:numId w:val="1"/>
        </w:numPr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As monitorias serão presenciais em sala de aula a definir. </w:t>
      </w:r>
    </w:p>
    <w:p w14:paraId="79E69DD5" w14:textId="2AD16C43" w:rsidR="00F46A8A" w:rsidRDefault="00B264D8" w:rsidP="00253003">
      <w:pPr>
        <w:numPr>
          <w:ilvl w:val="0"/>
          <w:numId w:val="1"/>
        </w:numPr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Toda semana haverá aula de exercício dada pelo</w:t>
      </w:r>
      <w:r w:rsidR="0080034C">
        <w:rPr>
          <w:sz w:val="22"/>
          <w:szCs w:val="22"/>
          <w:lang w:val="pt-BR"/>
        </w:rPr>
        <w:t>s</w:t>
      </w:r>
      <w:r>
        <w:rPr>
          <w:sz w:val="22"/>
          <w:szCs w:val="22"/>
          <w:lang w:val="pt-BR"/>
        </w:rPr>
        <w:t xml:space="preserve"> PED</w:t>
      </w:r>
      <w:r w:rsidR="0080034C">
        <w:rPr>
          <w:sz w:val="22"/>
          <w:szCs w:val="22"/>
          <w:lang w:val="pt-BR"/>
        </w:rPr>
        <w:t>s</w:t>
      </w:r>
      <w:r>
        <w:rPr>
          <w:sz w:val="22"/>
          <w:szCs w:val="22"/>
          <w:lang w:val="pt-BR"/>
        </w:rPr>
        <w:t xml:space="preserve">, em um </w:t>
      </w:r>
      <w:r w:rsidR="00253003">
        <w:rPr>
          <w:sz w:val="22"/>
          <w:szCs w:val="22"/>
          <w:lang w:val="pt-BR"/>
        </w:rPr>
        <w:t xml:space="preserve">horário diurno e </w:t>
      </w:r>
      <w:r>
        <w:rPr>
          <w:sz w:val="22"/>
          <w:szCs w:val="22"/>
          <w:lang w:val="pt-BR"/>
        </w:rPr>
        <w:t>outro noturno</w:t>
      </w:r>
      <w:r w:rsidR="0098032B">
        <w:rPr>
          <w:sz w:val="22"/>
          <w:szCs w:val="22"/>
          <w:lang w:val="pt-BR"/>
        </w:rPr>
        <w:t xml:space="preserve"> a definir</w:t>
      </w:r>
      <w:r w:rsidR="00253003">
        <w:rPr>
          <w:sz w:val="22"/>
          <w:szCs w:val="22"/>
          <w:lang w:val="pt-BR"/>
        </w:rPr>
        <w:t>.</w:t>
      </w:r>
    </w:p>
    <w:p w14:paraId="0A4FEF82" w14:textId="7F6E4A66" w:rsidR="005246EC" w:rsidRDefault="005246EC" w:rsidP="00253003">
      <w:pPr>
        <w:numPr>
          <w:ilvl w:val="0"/>
          <w:numId w:val="1"/>
        </w:numPr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Toda semana teremos plantões de monitoria diurno e noturno. </w:t>
      </w:r>
    </w:p>
    <w:p w14:paraId="2438DAFC" w14:textId="12103358" w:rsidR="0080034C" w:rsidRPr="00253003" w:rsidRDefault="0080034C" w:rsidP="00253003">
      <w:pPr>
        <w:numPr>
          <w:ilvl w:val="0"/>
          <w:numId w:val="1"/>
        </w:numPr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Aulas substitutivas serão on-line ou em horário e dia a definir. </w:t>
      </w:r>
    </w:p>
    <w:p w14:paraId="1F7AC653" w14:textId="77777777" w:rsidR="00F46B5A" w:rsidRDefault="00F46B5A" w:rsidP="008D6ABF">
      <w:pPr>
        <w:ind w:left="360"/>
        <w:jc w:val="both"/>
        <w:rPr>
          <w:sz w:val="22"/>
          <w:szCs w:val="22"/>
          <w:lang w:val="pt-BR"/>
        </w:rPr>
      </w:pPr>
    </w:p>
    <w:sectPr w:rsidR="00F46B5A">
      <w:headerReference w:type="default" r:id="rId9"/>
      <w:pgSz w:w="15840" w:h="12240" w:orient="landscape"/>
      <w:pgMar w:top="1440" w:right="720" w:bottom="1008" w:left="1440" w:header="706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3DB51" w14:textId="77777777" w:rsidR="00C52893" w:rsidRDefault="00C52893">
      <w:r>
        <w:separator/>
      </w:r>
    </w:p>
  </w:endnote>
  <w:endnote w:type="continuationSeparator" w:id="0">
    <w:p w14:paraId="3016897B" w14:textId="77777777" w:rsidR="00C52893" w:rsidRDefault="00C52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EC170" w14:textId="77777777" w:rsidR="00C52893" w:rsidRDefault="00C52893">
      <w:r>
        <w:separator/>
      </w:r>
    </w:p>
  </w:footnote>
  <w:footnote w:type="continuationSeparator" w:id="0">
    <w:p w14:paraId="4B89E7E6" w14:textId="77777777" w:rsidR="00C52893" w:rsidRDefault="00C52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F5E79" w14:textId="6A72E9AC" w:rsidR="00EA2BA3" w:rsidRPr="000F159A" w:rsidRDefault="00EA2BA3" w:rsidP="00DE068B">
    <w:pPr>
      <w:jc w:val="center"/>
      <w:rPr>
        <w:b/>
        <w:u w:val="single"/>
        <w:lang w:val="pt-BR"/>
      </w:rPr>
    </w:pPr>
    <w:r w:rsidRPr="000F159A">
      <w:rPr>
        <w:rFonts w:ascii="Comic Sans MS" w:hAnsi="Comic Sans MS" w:cs="Comic Sans MS"/>
        <w:b/>
        <w:sz w:val="28"/>
        <w:szCs w:val="28"/>
        <w:u w:val="single"/>
        <w:lang w:val="pt-BR"/>
      </w:rPr>
      <w:t>F-315-</w:t>
    </w:r>
    <w:r w:rsidR="007D337E">
      <w:rPr>
        <w:rFonts w:ascii="Comic Sans MS" w:hAnsi="Comic Sans MS" w:cs="Comic Sans MS"/>
        <w:b/>
        <w:sz w:val="28"/>
        <w:szCs w:val="28"/>
        <w:u w:val="single"/>
        <w:lang w:val="pt-BR"/>
      </w:rPr>
      <w:t>A</w:t>
    </w:r>
    <w:r w:rsidRPr="000F159A">
      <w:rPr>
        <w:rFonts w:ascii="Comic Sans MS" w:hAnsi="Comic Sans MS" w:cs="Comic Sans MS"/>
        <w:b/>
        <w:sz w:val="28"/>
        <w:szCs w:val="28"/>
        <w:u w:val="single"/>
        <w:lang w:val="pt-BR"/>
      </w:rPr>
      <w:t xml:space="preserve">  Mecânica Geral I — </w:t>
    </w:r>
    <w:r w:rsidR="009E4955">
      <w:rPr>
        <w:rFonts w:ascii="Comic Sans MS" w:hAnsi="Comic Sans MS" w:cs="Comic Sans MS"/>
        <w:b/>
        <w:sz w:val="28"/>
        <w:szCs w:val="28"/>
        <w:u w:val="single"/>
        <w:lang w:val="pt-BR"/>
      </w:rPr>
      <w:t>1</w:t>
    </w:r>
    <w:r w:rsidRPr="000F159A">
      <w:rPr>
        <w:rFonts w:ascii="Comic Sans MS" w:hAnsi="Comic Sans MS" w:cs="Comic Sans MS"/>
        <w:b/>
        <w:sz w:val="28"/>
        <w:szCs w:val="28"/>
        <w:u w:val="single"/>
        <w:lang w:val="pt-BR"/>
      </w:rPr>
      <w:t>s/202</w:t>
    </w:r>
    <w:r w:rsidR="009E4955">
      <w:rPr>
        <w:rFonts w:ascii="Comic Sans MS" w:hAnsi="Comic Sans MS" w:cs="Comic Sans MS"/>
        <w:b/>
        <w:sz w:val="28"/>
        <w:szCs w:val="28"/>
        <w:u w:val="single"/>
        <w:lang w:val="pt-BR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96228569">
    <w:abstractNumId w:val="0"/>
  </w:num>
  <w:num w:numId="2" w16cid:durableId="2126607989">
    <w:abstractNumId w:val="1"/>
  </w:num>
  <w:num w:numId="3" w16cid:durableId="2010018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2MTKzMDA0MrU0MTRW0lEKTi0uzszPAykwNKkFADFylQEtAAAA"/>
  </w:docVars>
  <w:rsids>
    <w:rsidRoot w:val="00C31FB3"/>
    <w:rsid w:val="00001217"/>
    <w:rsid w:val="00035632"/>
    <w:rsid w:val="0004326B"/>
    <w:rsid w:val="000F159A"/>
    <w:rsid w:val="000F462F"/>
    <w:rsid w:val="001325EA"/>
    <w:rsid w:val="00141E23"/>
    <w:rsid w:val="001504D7"/>
    <w:rsid w:val="00153F1C"/>
    <w:rsid w:val="001B44ED"/>
    <w:rsid w:val="001D73B4"/>
    <w:rsid w:val="00204C3F"/>
    <w:rsid w:val="002429DC"/>
    <w:rsid w:val="002454AE"/>
    <w:rsid w:val="0025016B"/>
    <w:rsid w:val="00252C25"/>
    <w:rsid w:val="00253003"/>
    <w:rsid w:val="00293185"/>
    <w:rsid w:val="002C7C19"/>
    <w:rsid w:val="002D15D6"/>
    <w:rsid w:val="002D6CE4"/>
    <w:rsid w:val="002E6ED0"/>
    <w:rsid w:val="002F175A"/>
    <w:rsid w:val="002F5F7B"/>
    <w:rsid w:val="00303818"/>
    <w:rsid w:val="003061F9"/>
    <w:rsid w:val="003063FE"/>
    <w:rsid w:val="00332C01"/>
    <w:rsid w:val="003424FB"/>
    <w:rsid w:val="00374879"/>
    <w:rsid w:val="003A0AC8"/>
    <w:rsid w:val="003A1EA4"/>
    <w:rsid w:val="003E4FC3"/>
    <w:rsid w:val="00403BC1"/>
    <w:rsid w:val="00405130"/>
    <w:rsid w:val="00416F30"/>
    <w:rsid w:val="0042233E"/>
    <w:rsid w:val="00423763"/>
    <w:rsid w:val="00430497"/>
    <w:rsid w:val="004412BC"/>
    <w:rsid w:val="00442097"/>
    <w:rsid w:val="00451CAA"/>
    <w:rsid w:val="0048020A"/>
    <w:rsid w:val="004813ED"/>
    <w:rsid w:val="00484216"/>
    <w:rsid w:val="004910D6"/>
    <w:rsid w:val="004E275C"/>
    <w:rsid w:val="004E5DD5"/>
    <w:rsid w:val="005246EC"/>
    <w:rsid w:val="005250C0"/>
    <w:rsid w:val="00535F29"/>
    <w:rsid w:val="005371A0"/>
    <w:rsid w:val="00544080"/>
    <w:rsid w:val="00544C7B"/>
    <w:rsid w:val="005623A3"/>
    <w:rsid w:val="00570285"/>
    <w:rsid w:val="005725F5"/>
    <w:rsid w:val="00574C37"/>
    <w:rsid w:val="005935AB"/>
    <w:rsid w:val="005A1419"/>
    <w:rsid w:val="005E5224"/>
    <w:rsid w:val="005E6BB7"/>
    <w:rsid w:val="005F3511"/>
    <w:rsid w:val="005F45EE"/>
    <w:rsid w:val="005F4E17"/>
    <w:rsid w:val="005F6099"/>
    <w:rsid w:val="006109F5"/>
    <w:rsid w:val="006120E4"/>
    <w:rsid w:val="00617686"/>
    <w:rsid w:val="00636E31"/>
    <w:rsid w:val="00695272"/>
    <w:rsid w:val="006D2C99"/>
    <w:rsid w:val="006D5AC0"/>
    <w:rsid w:val="006D7559"/>
    <w:rsid w:val="006E3976"/>
    <w:rsid w:val="006E4C57"/>
    <w:rsid w:val="006F227B"/>
    <w:rsid w:val="006F6222"/>
    <w:rsid w:val="00725E36"/>
    <w:rsid w:val="007303B9"/>
    <w:rsid w:val="00757F91"/>
    <w:rsid w:val="00773FB4"/>
    <w:rsid w:val="00790D6A"/>
    <w:rsid w:val="007D038C"/>
    <w:rsid w:val="007D337E"/>
    <w:rsid w:val="007E102E"/>
    <w:rsid w:val="007F24D7"/>
    <w:rsid w:val="0080034C"/>
    <w:rsid w:val="0080239C"/>
    <w:rsid w:val="00805980"/>
    <w:rsid w:val="0080692F"/>
    <w:rsid w:val="00812CBA"/>
    <w:rsid w:val="00815D6D"/>
    <w:rsid w:val="00821829"/>
    <w:rsid w:val="00835C96"/>
    <w:rsid w:val="00843BDE"/>
    <w:rsid w:val="00880B28"/>
    <w:rsid w:val="008829DF"/>
    <w:rsid w:val="008A7177"/>
    <w:rsid w:val="008B3532"/>
    <w:rsid w:val="008B49D8"/>
    <w:rsid w:val="008B717D"/>
    <w:rsid w:val="008C1DA1"/>
    <w:rsid w:val="008C34FF"/>
    <w:rsid w:val="008C5073"/>
    <w:rsid w:val="008D6ABF"/>
    <w:rsid w:val="008D7AD4"/>
    <w:rsid w:val="009047BA"/>
    <w:rsid w:val="0091612A"/>
    <w:rsid w:val="009162E9"/>
    <w:rsid w:val="00975FED"/>
    <w:rsid w:val="0098032B"/>
    <w:rsid w:val="00983DA7"/>
    <w:rsid w:val="009A1C82"/>
    <w:rsid w:val="009E3172"/>
    <w:rsid w:val="009E4955"/>
    <w:rsid w:val="00A269FB"/>
    <w:rsid w:val="00A35A81"/>
    <w:rsid w:val="00A5670B"/>
    <w:rsid w:val="00A65BD5"/>
    <w:rsid w:val="00A90771"/>
    <w:rsid w:val="00AC6ED7"/>
    <w:rsid w:val="00AF769C"/>
    <w:rsid w:val="00AF76D8"/>
    <w:rsid w:val="00B264D8"/>
    <w:rsid w:val="00B6059B"/>
    <w:rsid w:val="00BA23D2"/>
    <w:rsid w:val="00BB414D"/>
    <w:rsid w:val="00BC3684"/>
    <w:rsid w:val="00BD5087"/>
    <w:rsid w:val="00BE4F93"/>
    <w:rsid w:val="00C2159A"/>
    <w:rsid w:val="00C31FB3"/>
    <w:rsid w:val="00C3216F"/>
    <w:rsid w:val="00C375DE"/>
    <w:rsid w:val="00C4082A"/>
    <w:rsid w:val="00C40C17"/>
    <w:rsid w:val="00C52893"/>
    <w:rsid w:val="00C55F4B"/>
    <w:rsid w:val="00C6213B"/>
    <w:rsid w:val="00C626E7"/>
    <w:rsid w:val="00C860DF"/>
    <w:rsid w:val="00C91372"/>
    <w:rsid w:val="00CB4C11"/>
    <w:rsid w:val="00CB4F18"/>
    <w:rsid w:val="00CC7104"/>
    <w:rsid w:val="00CF0F36"/>
    <w:rsid w:val="00CF7CB5"/>
    <w:rsid w:val="00D176D9"/>
    <w:rsid w:val="00D20126"/>
    <w:rsid w:val="00D22BC4"/>
    <w:rsid w:val="00D7708D"/>
    <w:rsid w:val="00D86B91"/>
    <w:rsid w:val="00D90AB7"/>
    <w:rsid w:val="00DD767C"/>
    <w:rsid w:val="00DE068B"/>
    <w:rsid w:val="00E03813"/>
    <w:rsid w:val="00E41CE2"/>
    <w:rsid w:val="00E431D3"/>
    <w:rsid w:val="00E7736E"/>
    <w:rsid w:val="00E86C9E"/>
    <w:rsid w:val="00EA2BA3"/>
    <w:rsid w:val="00EA3E54"/>
    <w:rsid w:val="00EB3071"/>
    <w:rsid w:val="00EE55E1"/>
    <w:rsid w:val="00EF6742"/>
    <w:rsid w:val="00F15F46"/>
    <w:rsid w:val="00F313C8"/>
    <w:rsid w:val="00F35D33"/>
    <w:rsid w:val="00F46A8A"/>
    <w:rsid w:val="00F46B5A"/>
    <w:rsid w:val="00F55D4B"/>
    <w:rsid w:val="00F643D4"/>
    <w:rsid w:val="00F945BD"/>
    <w:rsid w:val="00FA18D2"/>
    <w:rsid w:val="00FA2010"/>
    <w:rsid w:val="00FB129A"/>
    <w:rsid w:val="00FB19A7"/>
    <w:rsid w:val="00FC3686"/>
    <w:rsid w:val="00FC4DA9"/>
    <w:rsid w:val="00FD5339"/>
    <w:rsid w:val="00FD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32D37AF"/>
  <w15:docId w15:val="{BBA7167D-EFF2-40A6-B14E-79689D9D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styleId="TextodoEspaoReservado">
    <w:name w:val="Placeholder Text"/>
    <w:rPr>
      <w:color w:val="808080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Droid Sans" w:hAnsi="Arial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PargrafodaLista">
    <w:name w:val="List Paragraph"/>
    <w:basedOn w:val="Normal"/>
    <w:qFormat/>
    <w:pPr>
      <w:ind w:left="720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MenoPendente1">
    <w:name w:val="Menção Pendente1"/>
    <w:uiPriority w:val="99"/>
    <w:semiHidden/>
    <w:unhideWhenUsed/>
    <w:rsid w:val="005A141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617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5Escura1">
    <w:name w:val="Tabela de Grade 5 Escura1"/>
    <w:basedOn w:val="Tabelanormal"/>
    <w:uiPriority w:val="50"/>
    <w:rsid w:val="00F55D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C62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2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tes.ifi.unicamp.br/asierv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tori@unicamp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F313</vt:lpstr>
    </vt:vector>
  </TitlesOfParts>
  <Company/>
  <LinksUpToDate>false</LinksUpToDate>
  <CharactersWithSpaces>3071</CharactersWithSpaces>
  <SharedDoc>false</SharedDoc>
  <HLinks>
    <vt:vector size="6" baseType="variant">
      <vt:variant>
        <vt:i4>6160404</vt:i4>
      </vt:variant>
      <vt:variant>
        <vt:i4>0</vt:i4>
      </vt:variant>
      <vt:variant>
        <vt:i4>0</vt:i4>
      </vt:variant>
      <vt:variant>
        <vt:i4>5</vt:i4>
      </vt:variant>
      <vt:variant>
        <vt:lpwstr>https://sites.ifi.unicamp.br/padilha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F313</dc:title>
  <dc:creator>Aurea</dc:creator>
  <cp:lastModifiedBy>Willian Massashi Hisano Natori</cp:lastModifiedBy>
  <cp:revision>7</cp:revision>
  <cp:lastPrinted>2024-02-20T14:52:00Z</cp:lastPrinted>
  <dcterms:created xsi:type="dcterms:W3CDTF">2024-08-06T00:07:00Z</dcterms:created>
  <dcterms:modified xsi:type="dcterms:W3CDTF">2025-02-24T21:25:00Z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_Grammarly_42___1">
    <vt:lpwstr>H4sIAAAAAAAEAKtWcslP9kxRslIyNDa0NDEwtjAzNDAxtzA2sTRR0lEKTi0uzszPAykwqgUAxjWediwAAAA=</vt:lpwstr>
  </property>
  <property fmtid="{D5CDD505-2E9C-101B-9397-08002B2CF9AE}" pid="3" name="__Grammarly_42____i">
    <vt:lpwstr>H4sIAAAAAAAEAKtWckksSQxILCpxzi/NK1GyMqwFAAEhoTITAAAA</vt:lpwstr>
  </property>
</Properties>
</file>